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BF" w:rsidRDefault="00BC4FBF" w:rsidP="00BC4FBF">
      <w:pPr>
        <w:jc w:val="both"/>
        <w:rPr>
          <w:b/>
          <w:bCs/>
          <w:lang w:val="hr-HR"/>
        </w:rPr>
      </w:pPr>
    </w:p>
    <w:p w:rsidR="00BC4FBF" w:rsidRPr="003E73FF" w:rsidRDefault="00BC4FBF" w:rsidP="00BC4FBF">
      <w:pPr>
        <w:pStyle w:val="Heading1"/>
        <w:rPr>
          <w:sz w:val="28"/>
          <w:szCs w:val="28"/>
        </w:rPr>
      </w:pPr>
      <w:r w:rsidRPr="003E73FF">
        <w:rPr>
          <w:sz w:val="28"/>
          <w:szCs w:val="28"/>
        </w:rPr>
        <w:t>O B A V J E Š T E NJ E</w:t>
      </w:r>
    </w:p>
    <w:p w:rsidR="00BC4FBF" w:rsidRPr="003E73FF" w:rsidRDefault="00BC4FBF" w:rsidP="00BC4FBF">
      <w:pPr>
        <w:jc w:val="center"/>
        <w:rPr>
          <w:b/>
          <w:bCs/>
          <w:sz w:val="28"/>
          <w:szCs w:val="28"/>
          <w:lang w:val="hr-HR"/>
        </w:rPr>
      </w:pPr>
      <w:r w:rsidRPr="003E73FF">
        <w:rPr>
          <w:b/>
          <w:bCs/>
          <w:sz w:val="28"/>
          <w:szCs w:val="28"/>
          <w:lang w:val="hr-HR"/>
        </w:rPr>
        <w:t>ZA UPIS</w:t>
      </w:r>
      <w:r>
        <w:rPr>
          <w:b/>
          <w:bCs/>
          <w:sz w:val="28"/>
          <w:szCs w:val="28"/>
          <w:lang w:val="hr-HR"/>
        </w:rPr>
        <w:t xml:space="preserve"> PRIMLJENIH KANDIDATA</w:t>
      </w:r>
      <w:r w:rsidRPr="003E73FF">
        <w:rPr>
          <w:b/>
          <w:bCs/>
          <w:sz w:val="28"/>
          <w:szCs w:val="28"/>
          <w:lang w:val="hr-HR"/>
        </w:rPr>
        <w:t xml:space="preserve"> U I</w:t>
      </w:r>
      <w:r>
        <w:rPr>
          <w:b/>
          <w:bCs/>
          <w:sz w:val="28"/>
          <w:szCs w:val="28"/>
          <w:lang w:val="hr-HR"/>
        </w:rPr>
        <w:t xml:space="preserve"> (PRVU)</w:t>
      </w:r>
      <w:r w:rsidRPr="003E73FF">
        <w:rPr>
          <w:b/>
          <w:bCs/>
          <w:sz w:val="28"/>
          <w:szCs w:val="28"/>
          <w:lang w:val="hr-HR"/>
        </w:rPr>
        <w:t xml:space="preserve"> GODINU  I (PRVOG) CIKLUSA STUDIJA </w:t>
      </w:r>
      <w:r w:rsidR="009F7EE2">
        <w:rPr>
          <w:b/>
          <w:bCs/>
          <w:sz w:val="28"/>
          <w:szCs w:val="28"/>
          <w:lang w:val="hr-HR"/>
        </w:rPr>
        <w:t xml:space="preserve"> AKADEMSKE 2024</w:t>
      </w:r>
      <w:r w:rsidRPr="003E73FF">
        <w:rPr>
          <w:b/>
          <w:bCs/>
          <w:sz w:val="28"/>
          <w:szCs w:val="28"/>
          <w:lang w:val="hr-HR"/>
        </w:rPr>
        <w:t>/2</w:t>
      </w:r>
      <w:r w:rsidR="009F7EE2">
        <w:rPr>
          <w:b/>
          <w:bCs/>
          <w:sz w:val="28"/>
          <w:szCs w:val="28"/>
          <w:lang w:val="hr-HR"/>
        </w:rPr>
        <w:t>025</w:t>
      </w:r>
      <w:r>
        <w:rPr>
          <w:b/>
          <w:bCs/>
          <w:sz w:val="28"/>
          <w:szCs w:val="28"/>
          <w:lang w:val="hr-HR"/>
        </w:rPr>
        <w:t>. GODINE</w:t>
      </w:r>
      <w:r w:rsidRPr="003E73FF">
        <w:rPr>
          <w:b/>
          <w:bCs/>
          <w:sz w:val="28"/>
          <w:szCs w:val="28"/>
          <w:lang w:val="hr-HR"/>
        </w:rPr>
        <w:t xml:space="preserve"> </w:t>
      </w:r>
      <w:r>
        <w:rPr>
          <w:b/>
          <w:bCs/>
          <w:sz w:val="28"/>
          <w:szCs w:val="28"/>
          <w:lang w:val="hr-HR"/>
        </w:rPr>
        <w:t>I</w:t>
      </w:r>
      <w:r w:rsidR="003D6918">
        <w:rPr>
          <w:b/>
          <w:bCs/>
          <w:sz w:val="28"/>
          <w:szCs w:val="28"/>
          <w:lang w:val="hr-HR"/>
        </w:rPr>
        <w:t>I</w:t>
      </w:r>
      <w:r>
        <w:rPr>
          <w:b/>
          <w:bCs/>
          <w:sz w:val="28"/>
          <w:szCs w:val="28"/>
          <w:lang w:val="hr-HR"/>
        </w:rPr>
        <w:t xml:space="preserve"> ROK</w:t>
      </w:r>
      <w:r w:rsidRPr="003E73FF">
        <w:rPr>
          <w:b/>
          <w:bCs/>
          <w:sz w:val="28"/>
          <w:szCs w:val="28"/>
          <w:lang w:val="hr-HR"/>
        </w:rPr>
        <w:t xml:space="preserve"> </w:t>
      </w:r>
    </w:p>
    <w:p w:rsidR="00BC4FBF" w:rsidRPr="0037147B" w:rsidRDefault="00BC4FBF" w:rsidP="009F7EE2">
      <w:pPr>
        <w:jc w:val="center"/>
        <w:rPr>
          <w:b/>
          <w:bCs/>
          <w:color w:val="FF0000"/>
          <w:u w:val="single"/>
          <w:lang w:val="hr-HR"/>
        </w:rPr>
      </w:pPr>
      <w:r w:rsidRPr="0037147B">
        <w:rPr>
          <w:b/>
          <w:bCs/>
          <w:color w:val="FF0000"/>
          <w:lang w:val="hr-HR"/>
        </w:rPr>
        <w:t xml:space="preserve">Upis kandidata koji </w:t>
      </w:r>
      <w:r>
        <w:rPr>
          <w:b/>
          <w:bCs/>
          <w:color w:val="FF0000"/>
          <w:lang w:val="hr-HR"/>
        </w:rPr>
        <w:t>su primljeni u prvu godinu prvog</w:t>
      </w:r>
      <w:r w:rsidRPr="0037147B">
        <w:rPr>
          <w:b/>
          <w:bCs/>
          <w:color w:val="FF0000"/>
          <w:lang w:val="hr-HR"/>
        </w:rPr>
        <w:t xml:space="preserve"> ciklusa studija obavljat će se u periodu </w:t>
      </w:r>
      <w:r w:rsidRPr="0037147B">
        <w:rPr>
          <w:b/>
          <w:bCs/>
          <w:color w:val="FF0000"/>
          <w:u w:val="single"/>
          <w:lang w:val="hr-HR"/>
        </w:rPr>
        <w:t xml:space="preserve">od </w:t>
      </w:r>
      <w:r w:rsidR="003D6918">
        <w:rPr>
          <w:b/>
          <w:bCs/>
          <w:color w:val="FF0000"/>
          <w:u w:val="single"/>
          <w:lang w:val="hr-HR"/>
        </w:rPr>
        <w:t>23.09</w:t>
      </w:r>
      <w:r w:rsidR="009F7EE2">
        <w:rPr>
          <w:b/>
          <w:bCs/>
          <w:color w:val="FF0000"/>
          <w:u w:val="single"/>
          <w:lang w:val="hr-HR"/>
        </w:rPr>
        <w:t>.2024</w:t>
      </w:r>
      <w:r>
        <w:rPr>
          <w:b/>
          <w:bCs/>
          <w:color w:val="FF0000"/>
          <w:u w:val="single"/>
          <w:lang w:val="hr-HR"/>
        </w:rPr>
        <w:t xml:space="preserve">. do </w:t>
      </w:r>
      <w:r w:rsidR="003D6918">
        <w:rPr>
          <w:b/>
          <w:bCs/>
          <w:color w:val="FF0000"/>
          <w:u w:val="single"/>
          <w:lang w:val="hr-HR"/>
        </w:rPr>
        <w:t>27.09</w:t>
      </w:r>
      <w:r w:rsidR="009F7EE2">
        <w:rPr>
          <w:b/>
          <w:bCs/>
          <w:color w:val="FF0000"/>
          <w:u w:val="single"/>
          <w:lang w:val="hr-HR"/>
        </w:rPr>
        <w:t>.2024</w:t>
      </w:r>
      <w:r w:rsidRPr="0037147B">
        <w:rPr>
          <w:b/>
          <w:bCs/>
          <w:color w:val="FF0000"/>
          <w:u w:val="single"/>
          <w:lang w:val="hr-HR"/>
        </w:rPr>
        <w:t>.   u terminu od 11:00h do 13:00h.</w:t>
      </w:r>
    </w:p>
    <w:p w:rsidR="00FF47D4" w:rsidRDefault="00D071EF" w:rsidP="00FF47D4">
      <w:pPr>
        <w:pStyle w:val="BodyText2"/>
        <w:rPr>
          <w:b/>
          <w:i w:val="0"/>
        </w:rPr>
      </w:pPr>
      <w:r>
        <w:rPr>
          <w:b/>
          <w:i w:val="0"/>
        </w:rPr>
        <w:t>Kandidati iz kategorije djece</w:t>
      </w:r>
      <w:r w:rsidRPr="003E73FF">
        <w:rPr>
          <w:b/>
          <w:i w:val="0"/>
        </w:rPr>
        <w:t xml:space="preserve"> </w:t>
      </w:r>
      <w:r>
        <w:rPr>
          <w:b/>
          <w:i w:val="0"/>
        </w:rPr>
        <w:t>šehida i poginulih boraca, djece</w:t>
      </w:r>
      <w:r w:rsidRPr="003E73FF">
        <w:rPr>
          <w:b/>
          <w:i w:val="0"/>
        </w:rPr>
        <w:t xml:space="preserve"> ratnih vojnih invalida</w:t>
      </w:r>
      <w:r>
        <w:rPr>
          <w:b/>
          <w:i w:val="0"/>
        </w:rPr>
        <w:t>, djece</w:t>
      </w:r>
      <w:r w:rsidRPr="003E73FF">
        <w:rPr>
          <w:b/>
          <w:i w:val="0"/>
        </w:rPr>
        <w:t xml:space="preserve"> dobitnika ratnih priznanja i odlikovanja,</w:t>
      </w:r>
      <w:r>
        <w:rPr>
          <w:b/>
          <w:i w:val="0"/>
        </w:rPr>
        <w:t xml:space="preserve"> kao i djece bez oba roditelja koji imaju prijavljeno prebivalište u Kantonu Sarajevo</w:t>
      </w:r>
      <w:r w:rsidRPr="003E73FF">
        <w:rPr>
          <w:b/>
          <w:i w:val="0"/>
        </w:rPr>
        <w:t xml:space="preserve"> oslobođeni su plaćanja upisnine u iznosu 100,00 KM za redovne studente i </w:t>
      </w:r>
      <w:r>
        <w:rPr>
          <w:b/>
          <w:i w:val="0"/>
        </w:rPr>
        <w:t xml:space="preserve">školarine </w:t>
      </w:r>
      <w:r w:rsidRPr="003E73FF">
        <w:rPr>
          <w:b/>
          <w:i w:val="0"/>
        </w:rPr>
        <w:t xml:space="preserve">1800,00 KM za redovno-samofinansirajuće studente </w:t>
      </w:r>
      <w:r w:rsidR="00FF47D4">
        <w:rPr>
          <w:b/>
          <w:i w:val="0"/>
        </w:rPr>
        <w:t>(Obavezno dostaviti potvrdu o statusnim pitanjima izdatu od općinskih službi i CIPS potvrdu ne starije od šest mjeseci).</w:t>
      </w:r>
    </w:p>
    <w:p w:rsidR="00BC4FBF" w:rsidRPr="004803DA" w:rsidRDefault="00BC4FBF" w:rsidP="004803DA">
      <w:pPr>
        <w:jc w:val="both"/>
        <w:rPr>
          <w:lang w:val="hr-HR"/>
        </w:rPr>
      </w:pPr>
      <w:r w:rsidRPr="004803DA">
        <w:rPr>
          <w:b/>
          <w:bCs/>
          <w:color w:val="FF0000"/>
          <w:u w:val="single"/>
          <w:lang w:val="hr-HR"/>
        </w:rPr>
        <w:t>REDOVNO-SAMOFINANSIRAJUĆI STUDENTI</w:t>
      </w:r>
      <w:r w:rsidRPr="004803DA">
        <w:rPr>
          <w:u w:val="single"/>
          <w:lang w:val="hr-HR"/>
        </w:rPr>
        <w:t xml:space="preserve"> </w:t>
      </w:r>
      <w:r w:rsidRPr="004803DA">
        <w:rPr>
          <w:lang w:val="hr-HR"/>
        </w:rPr>
        <w:t xml:space="preserve">KOJI UPISUJU </w:t>
      </w:r>
      <w:r w:rsidRPr="004803DA">
        <w:rPr>
          <w:b/>
          <w:bCs/>
          <w:lang w:val="hr-HR"/>
        </w:rPr>
        <w:t>I (PRVU) GODINU</w:t>
      </w:r>
      <w:r w:rsidRPr="004803DA">
        <w:rPr>
          <w:lang w:val="hr-HR"/>
        </w:rPr>
        <w:t xml:space="preserve"> POTREBNO JE DA PORED ORGINALNIH UPLAUDOVANIH DOKUMENATA</w:t>
      </w:r>
      <w:r w:rsidR="00AF5019">
        <w:rPr>
          <w:lang w:val="hr-HR"/>
        </w:rPr>
        <w:t>(diploma i svjedočanstva iz srednje škole, rodni list i uvjerenje o državljanstvu)</w:t>
      </w:r>
      <w:r w:rsidRPr="004803DA">
        <w:rPr>
          <w:lang w:val="hr-HR"/>
        </w:rPr>
        <w:t xml:space="preserve">  DOSTAVE:</w:t>
      </w:r>
    </w:p>
    <w:p w:rsidR="009F7EE2" w:rsidRDefault="00BC4FBF" w:rsidP="009F7EE2">
      <w:pPr>
        <w:spacing w:line="225" w:lineRule="atLeast"/>
        <w:rPr>
          <w:lang w:val="hr-HR"/>
        </w:rPr>
      </w:pPr>
      <w:r w:rsidRPr="00447F1B">
        <w:rPr>
          <w:b/>
          <w:color w:val="FF0000"/>
          <w:lang w:val="hr-HR"/>
        </w:rPr>
        <w:t>1.</w:t>
      </w:r>
      <w:r w:rsidR="00C76AA9">
        <w:rPr>
          <w:lang w:val="hr-HR"/>
        </w:rPr>
        <w:t xml:space="preserve">  </w:t>
      </w:r>
      <w:r w:rsidR="009F7EE2" w:rsidRPr="00447F1B">
        <w:rPr>
          <w:b/>
          <w:color w:val="FF0000"/>
          <w:lang w:val="hr-HR"/>
        </w:rPr>
        <w:t>.</w:t>
      </w:r>
      <w:r w:rsidR="009F7EE2">
        <w:rPr>
          <w:lang w:val="hr-HR"/>
        </w:rPr>
        <w:t xml:space="preserve">   -     Popunjen zahtjev za upis u kome je tačno naznačen studijski program na koji konkuriše, koji se printa iz informacionog sistema eUNSA</w:t>
      </w:r>
    </w:p>
    <w:p w:rsidR="00BC4FBF" w:rsidRPr="00C76AA9" w:rsidRDefault="009F7EE2" w:rsidP="00C76AA9">
      <w:pPr>
        <w:spacing w:line="225" w:lineRule="atLeast"/>
        <w:rPr>
          <w:rFonts w:ascii="Tahoma" w:eastAsia="Times New Roman" w:hAnsi="Tahoma" w:cs="Tahoma"/>
          <w:color w:val="444444"/>
          <w:lang w:eastAsia="bs-Latn-BA"/>
        </w:rPr>
      </w:pPr>
      <w:r>
        <w:rPr>
          <w:lang w:val="hr-HR"/>
        </w:rPr>
        <w:t xml:space="preserve">      -</w:t>
      </w:r>
      <w:r w:rsidR="00C76AA9">
        <w:rPr>
          <w:lang w:val="hr-HR"/>
        </w:rPr>
        <w:t xml:space="preserve">    2 ŠV20-OBRAZCA -</w:t>
      </w:r>
      <w:r w:rsidR="00C76AA9"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 w:rsidR="00C76AA9">
        <w:rPr>
          <w:rFonts w:ascii="Tahoma" w:eastAsia="Times New Roman" w:hAnsi="Tahoma" w:cs="Tahoma"/>
          <w:color w:val="444444"/>
          <w:lang w:eastAsia="bs-Latn-BA"/>
        </w:rPr>
        <w:t>rozi</w:t>
      </w:r>
      <w:proofErr w:type="spellEnd"/>
      <w:r w:rsidR="00C76AA9"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 w:rsidR="00C76AA9">
        <w:rPr>
          <w:rFonts w:ascii="Tahoma" w:eastAsia="Times New Roman" w:hAnsi="Tahoma" w:cs="Tahoma"/>
          <w:color w:val="444444"/>
          <w:lang w:eastAsia="bs-Latn-BA"/>
        </w:rPr>
        <w:t>listovi</w:t>
      </w:r>
      <w:proofErr w:type="spellEnd"/>
      <w:r w:rsidR="00C76AA9">
        <w:rPr>
          <w:rFonts w:ascii="Tahoma" w:eastAsia="Times New Roman" w:hAnsi="Tahoma" w:cs="Tahoma"/>
          <w:color w:val="444444"/>
          <w:lang w:eastAsia="bs-Latn-BA"/>
        </w:rPr>
        <w:t xml:space="preserve"> (</w:t>
      </w:r>
      <w:proofErr w:type="spellStart"/>
      <w:r w:rsidR="00C76AA9">
        <w:rPr>
          <w:rFonts w:ascii="Tahoma" w:eastAsia="Times New Roman" w:hAnsi="Tahoma" w:cs="Tahoma"/>
          <w:color w:val="444444"/>
          <w:lang w:eastAsia="bs-Latn-BA"/>
        </w:rPr>
        <w:t>popuniti</w:t>
      </w:r>
      <w:proofErr w:type="spellEnd"/>
      <w:r w:rsidR="00C76AA9"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 w:rsidR="00C76AA9">
        <w:rPr>
          <w:rFonts w:ascii="Tahoma" w:eastAsia="Times New Roman" w:hAnsi="Tahoma" w:cs="Tahoma"/>
          <w:color w:val="444444"/>
          <w:lang w:eastAsia="bs-Latn-BA"/>
        </w:rPr>
        <w:t>oba</w:t>
      </w:r>
      <w:proofErr w:type="spellEnd"/>
      <w:r w:rsidR="00C76AA9"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 w:rsidR="00C76AA9">
        <w:rPr>
          <w:rFonts w:ascii="Tahoma" w:eastAsia="Times New Roman" w:hAnsi="Tahoma" w:cs="Tahoma"/>
          <w:color w:val="444444"/>
          <w:lang w:eastAsia="bs-Latn-BA"/>
        </w:rPr>
        <w:t>sa</w:t>
      </w:r>
      <w:proofErr w:type="spellEnd"/>
      <w:r w:rsidR="00C76AA9"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 w:rsidR="00C76AA9">
        <w:rPr>
          <w:rFonts w:ascii="Tahoma" w:eastAsia="Times New Roman" w:hAnsi="Tahoma" w:cs="Tahoma"/>
          <w:color w:val="444444"/>
          <w:lang w:eastAsia="bs-Latn-BA"/>
        </w:rPr>
        <w:t>obje</w:t>
      </w:r>
      <w:proofErr w:type="spellEnd"/>
      <w:r w:rsidR="00C76AA9"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 w:rsidR="00C76AA9">
        <w:rPr>
          <w:rFonts w:ascii="Tahoma" w:eastAsia="Times New Roman" w:hAnsi="Tahoma" w:cs="Tahoma"/>
          <w:color w:val="444444"/>
          <w:lang w:eastAsia="bs-Latn-BA"/>
        </w:rPr>
        <w:t>strane</w:t>
      </w:r>
      <w:proofErr w:type="spellEnd"/>
      <w:r w:rsidR="00C76AA9">
        <w:rPr>
          <w:rFonts w:ascii="Tahoma" w:eastAsia="Times New Roman" w:hAnsi="Tahoma" w:cs="Tahoma"/>
          <w:color w:val="444444"/>
          <w:lang w:eastAsia="bs-Latn-BA"/>
        </w:rPr>
        <w:t>)</w:t>
      </w:r>
      <w:r w:rsidR="00C76AA9" w:rsidRPr="00835CDF">
        <w:rPr>
          <w:rFonts w:ascii="Tahoma" w:eastAsia="Times New Roman" w:hAnsi="Tahoma" w:cs="Tahoma"/>
          <w:color w:val="444444"/>
          <w:lang w:eastAsia="bs-Latn-BA"/>
        </w:rPr>
        <w:t xml:space="preserve">, </w:t>
      </w:r>
    </w:p>
    <w:p w:rsidR="00BC4FBF" w:rsidRPr="00A53C34" w:rsidRDefault="00C76AA9" w:rsidP="00BC4FBF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1 UPISNI LIST - 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žuti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list (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popuniti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samo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prvu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stranu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>),</w:t>
      </w:r>
    </w:p>
    <w:p w:rsidR="00BC4FBF" w:rsidRPr="00A53C34" w:rsidRDefault="00C76AA9" w:rsidP="00BC4FBF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1 SEMESTRALNI LIST -</w:t>
      </w:r>
      <w:r w:rsidRPr="00C76AA9"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zeleni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list (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popunite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samo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prvu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stranu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>),</w:t>
      </w:r>
    </w:p>
    <w:p w:rsidR="00BC4FBF" w:rsidRPr="00F20550" w:rsidRDefault="00BC4FBF" w:rsidP="00F20550">
      <w:pPr>
        <w:numPr>
          <w:ilvl w:val="0"/>
          <w:numId w:val="5"/>
        </w:numPr>
        <w:jc w:val="both"/>
        <w:rPr>
          <w:lang w:val="hr-HR"/>
        </w:rPr>
      </w:pPr>
      <w:r w:rsidRPr="00D56D09">
        <w:rPr>
          <w:lang w:val="hr-HR"/>
        </w:rPr>
        <w:t xml:space="preserve">LJEKARSKO UVJERENJE </w:t>
      </w:r>
      <w:r>
        <w:rPr>
          <w:lang w:val="hr-HR"/>
        </w:rPr>
        <w:t>(</w:t>
      </w:r>
      <w:r w:rsidR="00F20550">
        <w:rPr>
          <w:lang w:val="hr-HR"/>
        </w:rPr>
        <w:t>izdaje ga</w:t>
      </w:r>
      <w:r w:rsidR="003F7EA8">
        <w:rPr>
          <w:lang w:val="hr-HR"/>
        </w:rPr>
        <w:t xml:space="preserve"> isključivo</w:t>
      </w:r>
      <w:r w:rsidR="00F20550">
        <w:rPr>
          <w:lang w:val="hr-HR"/>
        </w:rPr>
        <w:t xml:space="preserve"> Zavod za zaštitu zdravlja studenata Univerziteta u S</w:t>
      </w:r>
      <w:r w:rsidR="00F05EEC">
        <w:rPr>
          <w:lang w:val="hr-HR"/>
        </w:rPr>
        <w:t>arajevu</w:t>
      </w:r>
      <w:r w:rsidR="00F20550">
        <w:rPr>
          <w:lang w:val="hr-HR"/>
        </w:rPr>
        <w:t>.);</w:t>
      </w:r>
    </w:p>
    <w:p w:rsidR="00BC4FBF" w:rsidRDefault="00BC4FBF" w:rsidP="00BC4FBF">
      <w:pPr>
        <w:numPr>
          <w:ilvl w:val="0"/>
          <w:numId w:val="2"/>
        </w:numPr>
        <w:jc w:val="both"/>
        <w:rPr>
          <w:lang w:val="hr-HR"/>
        </w:rPr>
      </w:pPr>
      <w:r w:rsidRPr="00D56D09">
        <w:rPr>
          <w:lang w:val="hr-HR"/>
        </w:rPr>
        <w:t>2 SLIKE</w:t>
      </w:r>
      <w:r w:rsidR="00C76AA9">
        <w:rPr>
          <w:lang w:val="hr-HR"/>
        </w:rPr>
        <w:t xml:space="preserve"> (formata 4x6 cm, od kojih jednu treba zalijepiti u index)</w:t>
      </w:r>
      <w:r w:rsidRPr="00D56D09">
        <w:rPr>
          <w:lang w:val="hr-HR"/>
        </w:rPr>
        <w:t>.</w:t>
      </w:r>
    </w:p>
    <w:p w:rsidR="0018703B" w:rsidRDefault="0018703B" w:rsidP="0018703B">
      <w:pPr>
        <w:spacing w:line="225" w:lineRule="atLeast"/>
        <w:ind w:left="360"/>
        <w:rPr>
          <w:rFonts w:eastAsia="Times New Roman"/>
          <w:color w:val="444444"/>
          <w:lang w:eastAsia="bs-Latn-BA"/>
        </w:rPr>
      </w:pPr>
      <w:r w:rsidRPr="0018703B">
        <w:rPr>
          <w:lang w:val="hr-HR"/>
        </w:rPr>
        <w:t xml:space="preserve">-     INDEX, pored zaljepljene slike </w:t>
      </w:r>
      <w:proofErr w:type="spellStart"/>
      <w:r w:rsidRPr="0018703B">
        <w:rPr>
          <w:rFonts w:eastAsia="Times New Roman"/>
          <w:color w:val="444444"/>
          <w:lang w:eastAsia="bs-Latn-BA"/>
        </w:rPr>
        <w:t>popuniti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Pr="0018703B">
        <w:rPr>
          <w:rFonts w:eastAsia="Times New Roman"/>
          <w:color w:val="444444"/>
          <w:lang w:eastAsia="bs-Latn-BA"/>
        </w:rPr>
        <w:t>matične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Pr="0018703B">
        <w:rPr>
          <w:rFonts w:eastAsia="Times New Roman"/>
          <w:color w:val="444444"/>
          <w:lang w:eastAsia="bs-Latn-BA"/>
        </w:rPr>
        <w:t>podatke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Pr="0018703B">
        <w:rPr>
          <w:rFonts w:eastAsia="Times New Roman"/>
          <w:color w:val="444444"/>
          <w:lang w:eastAsia="bs-Latn-BA"/>
        </w:rPr>
        <w:t>na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Pr="0018703B">
        <w:rPr>
          <w:rFonts w:eastAsia="Times New Roman"/>
          <w:color w:val="444444"/>
          <w:lang w:eastAsia="bs-Latn-BA"/>
        </w:rPr>
        <w:t>prvoj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Pr="0018703B">
        <w:rPr>
          <w:rFonts w:eastAsia="Times New Roman"/>
          <w:color w:val="444444"/>
          <w:lang w:eastAsia="bs-Latn-BA"/>
        </w:rPr>
        <w:t>stranici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, </w:t>
      </w:r>
      <w:proofErr w:type="spellStart"/>
      <w:r w:rsidRPr="0018703B">
        <w:rPr>
          <w:rFonts w:eastAsia="Times New Roman"/>
          <w:color w:val="444444"/>
          <w:lang w:eastAsia="bs-Latn-BA"/>
        </w:rPr>
        <w:t>te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Pr="0018703B">
        <w:rPr>
          <w:rFonts w:eastAsia="Times New Roman"/>
          <w:color w:val="444444"/>
          <w:lang w:eastAsia="bs-Latn-BA"/>
        </w:rPr>
        <w:t>na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Pr="0018703B">
        <w:rPr>
          <w:rFonts w:eastAsia="Times New Roman"/>
          <w:color w:val="444444"/>
          <w:lang w:eastAsia="bs-Latn-BA"/>
        </w:rPr>
        <w:t>sledećoj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Pr="0018703B">
        <w:rPr>
          <w:rFonts w:eastAsia="Times New Roman"/>
          <w:color w:val="444444"/>
          <w:lang w:eastAsia="bs-Latn-BA"/>
        </w:rPr>
        <w:t>stranici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Pr="0018703B">
        <w:rPr>
          <w:rFonts w:eastAsia="Times New Roman"/>
          <w:color w:val="444444"/>
          <w:lang w:eastAsia="bs-Latn-BA"/>
        </w:rPr>
        <w:t>i</w:t>
      </w:r>
      <w:r w:rsidR="00FF47D4">
        <w:rPr>
          <w:rFonts w:eastAsia="Times New Roman"/>
          <w:color w:val="444444"/>
          <w:lang w:eastAsia="bs-Latn-BA"/>
        </w:rPr>
        <w:t>ndexa</w:t>
      </w:r>
      <w:proofErr w:type="spellEnd"/>
      <w:r w:rsidR="00FF47D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FF47D4">
        <w:rPr>
          <w:rFonts w:eastAsia="Times New Roman"/>
          <w:color w:val="444444"/>
          <w:lang w:eastAsia="bs-Latn-BA"/>
        </w:rPr>
        <w:t>popuniti</w:t>
      </w:r>
      <w:proofErr w:type="spellEnd"/>
      <w:r w:rsidR="00FF47D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FF47D4">
        <w:rPr>
          <w:rFonts w:eastAsia="Times New Roman"/>
          <w:color w:val="444444"/>
          <w:lang w:eastAsia="bs-Latn-BA"/>
        </w:rPr>
        <w:t>nazive</w:t>
      </w:r>
      <w:proofErr w:type="spellEnd"/>
      <w:r w:rsidR="00FF47D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FF47D4">
        <w:rPr>
          <w:rFonts w:eastAsia="Times New Roman"/>
          <w:color w:val="444444"/>
          <w:lang w:eastAsia="bs-Latn-BA"/>
        </w:rPr>
        <w:t>predmeta</w:t>
      </w:r>
      <w:proofErr w:type="spellEnd"/>
      <w:r w:rsidR="00FF47D4">
        <w:rPr>
          <w:rFonts w:eastAsia="Times New Roman"/>
          <w:color w:val="444444"/>
          <w:lang w:eastAsia="bs-Latn-BA"/>
        </w:rPr>
        <w:t xml:space="preserve">,  </w:t>
      </w:r>
      <w:proofErr w:type="spellStart"/>
      <w:r w:rsidRPr="0018703B">
        <w:rPr>
          <w:rFonts w:eastAsia="Times New Roman"/>
          <w:color w:val="444444"/>
          <w:lang w:eastAsia="bs-Latn-BA"/>
        </w:rPr>
        <w:t>profesore</w:t>
      </w:r>
      <w:r w:rsidR="00FF47D4">
        <w:rPr>
          <w:rFonts w:eastAsia="Times New Roman"/>
          <w:color w:val="444444"/>
          <w:lang w:eastAsia="bs-Latn-BA"/>
        </w:rPr>
        <w:t>,broj</w:t>
      </w:r>
      <w:proofErr w:type="spellEnd"/>
      <w:r w:rsidR="00FF47D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FF47D4">
        <w:rPr>
          <w:rFonts w:eastAsia="Times New Roman"/>
          <w:color w:val="444444"/>
          <w:lang w:eastAsia="bs-Latn-BA"/>
        </w:rPr>
        <w:t>predavanja</w:t>
      </w:r>
      <w:proofErr w:type="spellEnd"/>
      <w:r w:rsidR="00FF47D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FF47D4">
        <w:rPr>
          <w:rFonts w:eastAsia="Times New Roman"/>
          <w:color w:val="444444"/>
          <w:lang w:eastAsia="bs-Latn-BA"/>
        </w:rPr>
        <w:t>i</w:t>
      </w:r>
      <w:proofErr w:type="spellEnd"/>
      <w:r w:rsidR="00FF47D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FF47D4">
        <w:rPr>
          <w:rFonts w:eastAsia="Times New Roman"/>
          <w:color w:val="444444"/>
          <w:lang w:eastAsia="bs-Latn-BA"/>
        </w:rPr>
        <w:t>vježbi</w:t>
      </w:r>
      <w:proofErr w:type="spellEnd"/>
      <w:r w:rsidR="00FF47D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FF47D4">
        <w:rPr>
          <w:rFonts w:eastAsia="Times New Roman"/>
          <w:color w:val="444444"/>
          <w:lang w:eastAsia="bs-Latn-BA"/>
        </w:rPr>
        <w:t>kao</w:t>
      </w:r>
      <w:proofErr w:type="spellEnd"/>
      <w:r w:rsidR="00FF47D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FF47D4">
        <w:rPr>
          <w:rFonts w:eastAsia="Times New Roman"/>
          <w:color w:val="444444"/>
          <w:lang w:eastAsia="bs-Latn-BA"/>
        </w:rPr>
        <w:t>i</w:t>
      </w:r>
      <w:proofErr w:type="spellEnd"/>
      <w:r w:rsidR="00FF47D4">
        <w:rPr>
          <w:rFonts w:eastAsia="Times New Roman"/>
          <w:color w:val="444444"/>
          <w:lang w:eastAsia="bs-Latn-BA"/>
        </w:rPr>
        <w:t xml:space="preserve"> ECTS </w:t>
      </w:r>
      <w:proofErr w:type="spellStart"/>
      <w:r w:rsidR="00FF47D4">
        <w:rPr>
          <w:rFonts w:eastAsia="Times New Roman"/>
          <w:color w:val="444444"/>
          <w:lang w:eastAsia="bs-Latn-BA"/>
        </w:rPr>
        <w:t>kredite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(</w:t>
      </w:r>
      <w:proofErr w:type="spellStart"/>
      <w:r w:rsidRPr="0018703B">
        <w:rPr>
          <w:rFonts w:eastAsia="Times New Roman"/>
          <w:color w:val="444444"/>
          <w:lang w:eastAsia="bs-Latn-BA"/>
        </w:rPr>
        <w:t>upute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u </w:t>
      </w:r>
      <w:proofErr w:type="spellStart"/>
      <w:r w:rsidRPr="0018703B">
        <w:rPr>
          <w:rFonts w:eastAsia="Times New Roman"/>
          <w:color w:val="444444"/>
          <w:lang w:eastAsia="bs-Latn-BA"/>
        </w:rPr>
        <w:t>prilogu</w:t>
      </w:r>
      <w:proofErr w:type="spellEnd"/>
      <w:r w:rsidRPr="0018703B">
        <w:rPr>
          <w:rFonts w:eastAsia="Times New Roman"/>
          <w:color w:val="444444"/>
          <w:lang w:eastAsia="bs-Latn-BA"/>
        </w:rPr>
        <w:t>).</w:t>
      </w:r>
    </w:p>
    <w:p w:rsidR="00D071EF" w:rsidRPr="0018703B" w:rsidRDefault="00D071EF" w:rsidP="0018703B">
      <w:pPr>
        <w:spacing w:line="225" w:lineRule="atLeast"/>
        <w:ind w:left="360"/>
        <w:rPr>
          <w:rFonts w:eastAsia="Times New Roman"/>
          <w:color w:val="444444"/>
          <w:lang w:eastAsia="bs-Latn-BA"/>
        </w:rPr>
      </w:pPr>
      <w:r>
        <w:rPr>
          <w:rFonts w:eastAsia="Times New Roman"/>
          <w:color w:val="444444"/>
          <w:lang w:eastAsia="bs-Latn-BA"/>
        </w:rPr>
        <w:t xml:space="preserve">-    </w:t>
      </w:r>
      <w:proofErr w:type="spellStart"/>
      <w:r>
        <w:rPr>
          <w:rFonts w:eastAsia="Times New Roman"/>
          <w:color w:val="444444"/>
          <w:lang w:eastAsia="bs-Latn-BA"/>
        </w:rPr>
        <w:t>Ugovor</w:t>
      </w:r>
      <w:proofErr w:type="spellEnd"/>
      <w:r>
        <w:rPr>
          <w:rFonts w:eastAsia="Times New Roman"/>
          <w:color w:val="444444"/>
          <w:lang w:eastAsia="bs-Latn-BA"/>
        </w:rPr>
        <w:t xml:space="preserve"> o</w:t>
      </w:r>
      <w:r w:rsidR="00B75168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B75168">
        <w:rPr>
          <w:rFonts w:eastAsia="Times New Roman"/>
          <w:color w:val="444444"/>
          <w:lang w:eastAsia="bs-Latn-BA"/>
        </w:rPr>
        <w:t>studiranju</w:t>
      </w:r>
      <w:proofErr w:type="spellEnd"/>
      <w:r w:rsidR="00B75168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B75168">
        <w:rPr>
          <w:rFonts w:eastAsia="Times New Roman"/>
          <w:color w:val="444444"/>
          <w:lang w:eastAsia="bs-Latn-BA"/>
        </w:rPr>
        <w:t>koji</w:t>
      </w:r>
      <w:proofErr w:type="spellEnd"/>
      <w:r w:rsidR="00B75168">
        <w:rPr>
          <w:rFonts w:eastAsia="Times New Roman"/>
          <w:color w:val="444444"/>
          <w:lang w:eastAsia="bs-Latn-BA"/>
        </w:rPr>
        <w:t xml:space="preserve"> se </w:t>
      </w:r>
      <w:proofErr w:type="spellStart"/>
      <w:r w:rsidR="00B75168">
        <w:rPr>
          <w:rFonts w:eastAsia="Times New Roman"/>
          <w:color w:val="444444"/>
          <w:lang w:eastAsia="bs-Latn-BA"/>
        </w:rPr>
        <w:t>printa</w:t>
      </w:r>
      <w:proofErr w:type="spellEnd"/>
      <w:r w:rsidR="00B75168">
        <w:rPr>
          <w:rFonts w:eastAsia="Times New Roman"/>
          <w:color w:val="444444"/>
          <w:lang w:eastAsia="bs-Latn-BA"/>
        </w:rPr>
        <w:t xml:space="preserve"> u </w:t>
      </w:r>
      <w:proofErr w:type="spellStart"/>
      <w:r w:rsidR="00B75168">
        <w:rPr>
          <w:rFonts w:eastAsia="Times New Roman"/>
          <w:color w:val="444444"/>
          <w:lang w:eastAsia="bs-Latn-BA"/>
        </w:rPr>
        <w:t>dva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proofErr w:type="gramStart"/>
      <w:r>
        <w:rPr>
          <w:rFonts w:eastAsia="Times New Roman"/>
          <w:color w:val="444444"/>
          <w:lang w:eastAsia="bs-Latn-BA"/>
        </w:rPr>
        <w:t>primjerka</w:t>
      </w:r>
      <w:proofErr w:type="spellEnd"/>
      <w:r>
        <w:rPr>
          <w:rFonts w:eastAsia="Times New Roman"/>
          <w:color w:val="444444"/>
          <w:lang w:eastAsia="bs-Latn-BA"/>
        </w:rPr>
        <w:t xml:space="preserve">  </w:t>
      </w:r>
      <w:proofErr w:type="spellStart"/>
      <w:r>
        <w:rPr>
          <w:rFonts w:eastAsia="Times New Roman"/>
          <w:color w:val="444444"/>
          <w:lang w:eastAsia="bs-Latn-BA"/>
        </w:rPr>
        <w:t>sa</w:t>
      </w:r>
      <w:proofErr w:type="spellEnd"/>
      <w:proofErr w:type="gramEnd"/>
      <w:r>
        <w:rPr>
          <w:rFonts w:eastAsia="Times New Roman"/>
          <w:color w:val="444444"/>
          <w:lang w:eastAsia="bs-Latn-BA"/>
        </w:rPr>
        <w:t xml:space="preserve"> web </w:t>
      </w:r>
      <w:proofErr w:type="spellStart"/>
      <w:r>
        <w:rPr>
          <w:rFonts w:eastAsia="Times New Roman"/>
          <w:color w:val="444444"/>
          <w:lang w:eastAsia="bs-Latn-BA"/>
        </w:rPr>
        <w:t>stranice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fakulteta.U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ugovoru</w:t>
      </w:r>
      <w:proofErr w:type="spellEnd"/>
      <w:r>
        <w:rPr>
          <w:rFonts w:eastAsia="Times New Roman"/>
          <w:color w:val="444444"/>
          <w:lang w:eastAsia="bs-Latn-BA"/>
        </w:rPr>
        <w:t xml:space="preserve"> se </w:t>
      </w:r>
      <w:proofErr w:type="spellStart"/>
      <w:r>
        <w:rPr>
          <w:rFonts w:eastAsia="Times New Roman"/>
          <w:color w:val="444444"/>
          <w:lang w:eastAsia="bs-Latn-BA"/>
        </w:rPr>
        <w:t>moraju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popuniti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lični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podaci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i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isti</w:t>
      </w:r>
      <w:proofErr w:type="spellEnd"/>
      <w:r>
        <w:rPr>
          <w:rFonts w:eastAsia="Times New Roman"/>
          <w:color w:val="444444"/>
          <w:lang w:eastAsia="bs-Latn-BA"/>
        </w:rPr>
        <w:t xml:space="preserve"> se </w:t>
      </w:r>
      <w:proofErr w:type="spellStart"/>
      <w:r>
        <w:rPr>
          <w:rFonts w:eastAsia="Times New Roman"/>
          <w:color w:val="444444"/>
          <w:lang w:eastAsia="bs-Latn-BA"/>
        </w:rPr>
        <w:t>mora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potpisati</w:t>
      </w:r>
      <w:proofErr w:type="spellEnd"/>
      <w:r>
        <w:rPr>
          <w:rFonts w:eastAsia="Times New Roman"/>
          <w:color w:val="444444"/>
          <w:lang w:eastAsia="bs-Latn-BA"/>
        </w:rPr>
        <w:t>.(</w:t>
      </w:r>
      <w:proofErr w:type="spellStart"/>
      <w:r>
        <w:rPr>
          <w:rFonts w:eastAsia="Times New Roman"/>
          <w:color w:val="444444"/>
          <w:lang w:eastAsia="bs-Latn-BA"/>
        </w:rPr>
        <w:t>Voditi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računa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da</w:t>
      </w:r>
      <w:proofErr w:type="spellEnd"/>
      <w:r>
        <w:rPr>
          <w:rFonts w:eastAsia="Times New Roman"/>
          <w:color w:val="444444"/>
          <w:lang w:eastAsia="bs-Latn-BA"/>
        </w:rPr>
        <w:t xml:space="preserve"> se </w:t>
      </w:r>
      <w:proofErr w:type="spellStart"/>
      <w:r>
        <w:rPr>
          <w:rFonts w:eastAsia="Times New Roman"/>
          <w:color w:val="444444"/>
          <w:lang w:eastAsia="bs-Latn-BA"/>
        </w:rPr>
        <w:t>odprinta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ugovor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za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studijski</w:t>
      </w:r>
      <w:proofErr w:type="spellEnd"/>
      <w:r>
        <w:rPr>
          <w:rFonts w:eastAsia="Times New Roman"/>
          <w:color w:val="444444"/>
          <w:lang w:eastAsia="bs-Latn-BA"/>
        </w:rPr>
        <w:t xml:space="preserve"> program u </w:t>
      </w:r>
      <w:proofErr w:type="spellStart"/>
      <w:r>
        <w:rPr>
          <w:rFonts w:eastAsia="Times New Roman"/>
          <w:color w:val="444444"/>
          <w:lang w:eastAsia="bs-Latn-BA"/>
        </w:rPr>
        <w:t>kom</w:t>
      </w:r>
      <w:proofErr w:type="spellEnd"/>
      <w:r>
        <w:rPr>
          <w:rFonts w:eastAsia="Times New Roman"/>
          <w:color w:val="444444"/>
          <w:lang w:eastAsia="bs-Latn-BA"/>
        </w:rPr>
        <w:t xml:space="preserve"> je </w:t>
      </w:r>
      <w:proofErr w:type="spellStart"/>
      <w:r>
        <w:rPr>
          <w:rFonts w:eastAsia="Times New Roman"/>
          <w:color w:val="444444"/>
          <w:lang w:eastAsia="bs-Latn-BA"/>
        </w:rPr>
        <w:t>kandidat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primljen</w:t>
      </w:r>
      <w:proofErr w:type="spellEnd"/>
      <w:r>
        <w:rPr>
          <w:rFonts w:eastAsia="Times New Roman"/>
          <w:color w:val="444444"/>
          <w:lang w:eastAsia="bs-Latn-BA"/>
        </w:rPr>
        <w:t>.</w:t>
      </w:r>
      <w:r w:rsidR="00F05EEC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F05EEC">
        <w:rPr>
          <w:rFonts w:eastAsia="Times New Roman"/>
          <w:color w:val="444444"/>
          <w:lang w:eastAsia="bs-Latn-BA"/>
        </w:rPr>
        <w:t>Uz</w:t>
      </w:r>
      <w:proofErr w:type="spellEnd"/>
      <w:r w:rsidR="00F05EEC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F05EEC">
        <w:rPr>
          <w:rFonts w:eastAsia="Times New Roman"/>
          <w:color w:val="444444"/>
          <w:lang w:eastAsia="bs-Latn-BA"/>
        </w:rPr>
        <w:t>ugovor</w:t>
      </w:r>
      <w:proofErr w:type="spellEnd"/>
      <w:r w:rsidR="00F05EEC">
        <w:rPr>
          <w:rFonts w:eastAsia="Times New Roman"/>
          <w:color w:val="444444"/>
          <w:lang w:eastAsia="bs-Latn-BA"/>
        </w:rPr>
        <w:t xml:space="preserve"> </w:t>
      </w:r>
      <w:r w:rsidR="00515770">
        <w:rPr>
          <w:rFonts w:eastAsia="Times New Roman"/>
          <w:color w:val="444444"/>
          <w:lang w:eastAsia="bs-Latn-BA"/>
        </w:rPr>
        <w:t xml:space="preserve">se </w:t>
      </w:r>
      <w:proofErr w:type="spellStart"/>
      <w:r w:rsidR="00515770">
        <w:rPr>
          <w:rFonts w:eastAsia="Times New Roman"/>
          <w:color w:val="444444"/>
          <w:lang w:eastAsia="bs-Latn-BA"/>
        </w:rPr>
        <w:t>nalazi</w:t>
      </w:r>
      <w:proofErr w:type="spellEnd"/>
      <w:r w:rsidR="00515770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515770">
        <w:rPr>
          <w:rFonts w:eastAsia="Times New Roman"/>
          <w:color w:val="444444"/>
          <w:lang w:eastAsia="bs-Latn-BA"/>
        </w:rPr>
        <w:t>i</w:t>
      </w:r>
      <w:proofErr w:type="spellEnd"/>
      <w:r w:rsidR="00515770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515770">
        <w:rPr>
          <w:rFonts w:eastAsia="Times New Roman"/>
          <w:color w:val="444444"/>
          <w:lang w:eastAsia="bs-Latn-BA"/>
        </w:rPr>
        <w:t>nastavni</w:t>
      </w:r>
      <w:proofErr w:type="spellEnd"/>
      <w:r w:rsidR="00515770">
        <w:rPr>
          <w:rFonts w:eastAsia="Times New Roman"/>
          <w:color w:val="444444"/>
          <w:lang w:eastAsia="bs-Latn-BA"/>
        </w:rPr>
        <w:t xml:space="preserve"> plan</w:t>
      </w:r>
      <w:r w:rsidR="00F05EEC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F05EEC">
        <w:rPr>
          <w:rFonts w:eastAsia="Times New Roman"/>
          <w:color w:val="444444"/>
          <w:lang w:eastAsia="bs-Latn-BA"/>
        </w:rPr>
        <w:t>studijskog</w:t>
      </w:r>
      <w:proofErr w:type="spellEnd"/>
      <w:r w:rsidR="00F05EEC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F05EEC">
        <w:rPr>
          <w:rFonts w:eastAsia="Times New Roman"/>
          <w:color w:val="444444"/>
          <w:lang w:eastAsia="bs-Latn-BA"/>
        </w:rPr>
        <w:t>programa</w:t>
      </w:r>
      <w:proofErr w:type="spellEnd"/>
      <w:r w:rsidR="00F05EEC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F05EEC">
        <w:rPr>
          <w:rFonts w:eastAsia="Times New Roman"/>
          <w:color w:val="444444"/>
          <w:lang w:eastAsia="bs-Latn-BA"/>
        </w:rPr>
        <w:t>na</w:t>
      </w:r>
      <w:proofErr w:type="spellEnd"/>
      <w:r w:rsidR="00F05EEC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515770">
        <w:rPr>
          <w:rFonts w:eastAsia="Times New Roman"/>
          <w:color w:val="444444"/>
          <w:lang w:eastAsia="bs-Latn-BA"/>
        </w:rPr>
        <w:t>kojem</w:t>
      </w:r>
      <w:proofErr w:type="spellEnd"/>
      <w:r w:rsidR="00515770">
        <w:rPr>
          <w:rFonts w:eastAsia="Times New Roman"/>
          <w:color w:val="444444"/>
          <w:lang w:eastAsia="bs-Latn-BA"/>
        </w:rPr>
        <w:t xml:space="preserve"> je student </w:t>
      </w:r>
      <w:proofErr w:type="spellStart"/>
      <w:r w:rsidR="00515770">
        <w:rPr>
          <w:rFonts w:eastAsia="Times New Roman"/>
          <w:color w:val="444444"/>
          <w:lang w:eastAsia="bs-Latn-BA"/>
        </w:rPr>
        <w:t>primljen</w:t>
      </w:r>
      <w:proofErr w:type="spellEnd"/>
      <w:r w:rsidR="00515770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515770">
        <w:rPr>
          <w:rFonts w:eastAsia="Times New Roman"/>
          <w:color w:val="444444"/>
          <w:lang w:eastAsia="bs-Latn-BA"/>
        </w:rPr>
        <w:t>koji</w:t>
      </w:r>
      <w:proofErr w:type="spellEnd"/>
      <w:r w:rsidR="00515770">
        <w:rPr>
          <w:rFonts w:eastAsia="Times New Roman"/>
          <w:color w:val="444444"/>
          <w:lang w:eastAsia="bs-Latn-BA"/>
        </w:rPr>
        <w:t xml:space="preserve"> se </w:t>
      </w:r>
      <w:proofErr w:type="spellStart"/>
      <w:proofErr w:type="gramStart"/>
      <w:r w:rsidR="00515770">
        <w:rPr>
          <w:rFonts w:eastAsia="Times New Roman"/>
          <w:color w:val="444444"/>
          <w:lang w:eastAsia="bs-Latn-BA"/>
        </w:rPr>
        <w:t>printa</w:t>
      </w:r>
      <w:proofErr w:type="spellEnd"/>
      <w:r w:rsidR="00515770">
        <w:rPr>
          <w:rFonts w:eastAsia="Times New Roman"/>
          <w:color w:val="444444"/>
          <w:lang w:eastAsia="bs-Latn-BA"/>
        </w:rPr>
        <w:t xml:space="preserve"> </w:t>
      </w:r>
      <w:r w:rsidR="00B75168">
        <w:rPr>
          <w:rFonts w:eastAsia="Times New Roman"/>
          <w:color w:val="444444"/>
          <w:lang w:eastAsia="bs-Latn-BA"/>
        </w:rPr>
        <w:t xml:space="preserve"> u</w:t>
      </w:r>
      <w:proofErr w:type="gramEnd"/>
      <w:r w:rsidR="00B75168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B75168">
        <w:rPr>
          <w:rFonts w:eastAsia="Times New Roman"/>
          <w:color w:val="444444"/>
          <w:lang w:eastAsia="bs-Latn-BA"/>
        </w:rPr>
        <w:t>dva</w:t>
      </w:r>
      <w:proofErr w:type="spellEnd"/>
      <w:r w:rsidR="00F05EEC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F05EEC">
        <w:rPr>
          <w:rFonts w:eastAsia="Times New Roman"/>
          <w:color w:val="444444"/>
          <w:lang w:eastAsia="bs-Latn-BA"/>
        </w:rPr>
        <w:t>primjera</w:t>
      </w:r>
      <w:proofErr w:type="spellEnd"/>
      <w:r w:rsidR="00F05EEC">
        <w:rPr>
          <w:rFonts w:eastAsia="Times New Roman"/>
          <w:color w:val="444444"/>
          <w:lang w:eastAsia="bs-Latn-BA"/>
        </w:rPr>
        <w:t>.</w:t>
      </w:r>
      <w:r>
        <w:rPr>
          <w:rFonts w:eastAsia="Times New Roman"/>
          <w:color w:val="444444"/>
          <w:lang w:eastAsia="bs-Latn-BA"/>
        </w:rPr>
        <w:t>)</w:t>
      </w:r>
    </w:p>
    <w:p w:rsidR="00BC4FBF" w:rsidRPr="00447F1B" w:rsidRDefault="00BC4FBF" w:rsidP="00BC4FBF">
      <w:pPr>
        <w:pStyle w:val="BodyText"/>
        <w:jc w:val="both"/>
        <w:rPr>
          <w:b/>
          <w:u w:val="single"/>
        </w:rPr>
      </w:pPr>
      <w:r w:rsidRPr="00504D9C">
        <w:rPr>
          <w:b/>
          <w:u w:val="single"/>
        </w:rPr>
        <w:t xml:space="preserve">UPISNI MATERIJAL (INDEX, UPISNI LIST, ŠV20-OBRAZCE, SEMESTRALNI LIST) STUDENTI MOGU </w:t>
      </w:r>
      <w:r>
        <w:rPr>
          <w:b/>
          <w:u w:val="single"/>
        </w:rPr>
        <w:t>PREUZETI U STUDENTSKOJ SLUŽBI UZ DOKAZ O IZVRŠENOJ UPLATI OD 30</w:t>
      </w:r>
      <w:proofErr w:type="gramStart"/>
      <w:r>
        <w:rPr>
          <w:b/>
          <w:u w:val="single"/>
        </w:rPr>
        <w:t>,00</w:t>
      </w:r>
      <w:proofErr w:type="gramEnd"/>
      <w:r>
        <w:rPr>
          <w:b/>
          <w:u w:val="single"/>
        </w:rPr>
        <w:t xml:space="preserve"> KM.  </w:t>
      </w:r>
    </w:p>
    <w:p w:rsidR="00BC4FBF" w:rsidRPr="00714DFF" w:rsidRDefault="00BC4FBF" w:rsidP="00BC4FBF">
      <w:pPr>
        <w:jc w:val="both"/>
        <w:rPr>
          <w:bCs/>
          <w:lang w:val="hr-HR"/>
        </w:rPr>
      </w:pPr>
      <w:r w:rsidRPr="00447F1B">
        <w:rPr>
          <w:b/>
          <w:bCs/>
          <w:color w:val="FF0000"/>
          <w:lang w:val="hr-HR"/>
        </w:rPr>
        <w:t>2.</w:t>
      </w:r>
      <w:r w:rsidRPr="00A53C34">
        <w:rPr>
          <w:b/>
          <w:bCs/>
          <w:lang w:val="hr-HR"/>
        </w:rPr>
        <w:t xml:space="preserve">   </w:t>
      </w:r>
      <w:r w:rsidRPr="00714DFF">
        <w:rPr>
          <w:bCs/>
          <w:lang w:val="hr-HR"/>
        </w:rPr>
        <w:t>UPLATNICE KOJIMA SE POTVRĐUJE IZVRŠENA UPLATA ZA :</w:t>
      </w:r>
    </w:p>
    <w:p w:rsidR="00F20550" w:rsidRPr="00775D09" w:rsidRDefault="00BC4FBF" w:rsidP="00F20550">
      <w:pPr>
        <w:rPr>
          <w:bCs/>
          <w:sz w:val="32"/>
          <w:lang w:val="hr-HR"/>
        </w:rPr>
      </w:pPr>
      <w:r>
        <w:rPr>
          <w:bCs/>
          <w:lang w:val="hr-HR"/>
        </w:rPr>
        <w:t xml:space="preserve">    </w:t>
      </w:r>
      <w:r w:rsidRPr="00714DFF">
        <w:rPr>
          <w:bCs/>
          <w:lang w:val="hr-HR"/>
        </w:rPr>
        <w:t>-</w:t>
      </w:r>
      <w:r>
        <w:rPr>
          <w:bCs/>
          <w:lang w:val="hr-HR"/>
        </w:rPr>
        <w:t xml:space="preserve"> ŠKOLARINU 1800</w:t>
      </w:r>
      <w:r w:rsidRPr="00714DFF">
        <w:rPr>
          <w:bCs/>
          <w:lang w:val="hr-HR"/>
        </w:rPr>
        <w:t xml:space="preserve"> KM; </w:t>
      </w:r>
      <w:r>
        <w:rPr>
          <w:bCs/>
          <w:lang w:val="hr-HR"/>
        </w:rPr>
        <w:t>(</w:t>
      </w:r>
      <w:r w:rsidR="00F20550">
        <w:rPr>
          <w:bCs/>
          <w:lang w:val="hr-HR"/>
        </w:rPr>
        <w:t>ŠKOLARINA SE MO</w:t>
      </w:r>
      <w:r w:rsidR="00D20160">
        <w:rPr>
          <w:bCs/>
          <w:lang w:val="hr-HR"/>
        </w:rPr>
        <w:t>ŽE UPLATITI JEDNOKRATNO 1800 KM I</w:t>
      </w:r>
      <w:r w:rsidR="00F20550">
        <w:rPr>
          <w:bCs/>
          <w:lang w:val="hr-HR"/>
        </w:rPr>
        <w:t xml:space="preserve"> U DVIJE RATE P</w:t>
      </w:r>
      <w:r w:rsidR="00D20160">
        <w:rPr>
          <w:bCs/>
          <w:lang w:val="hr-HR"/>
        </w:rPr>
        <w:t>O 900 KM.</w:t>
      </w:r>
      <w:r w:rsidR="00F20550">
        <w:rPr>
          <w:bCs/>
          <w:lang w:val="hr-HR"/>
        </w:rPr>
        <w:t xml:space="preserve">  PRVA RATA  SE UPLAĆ</w:t>
      </w:r>
      <w:r w:rsidR="00D20160">
        <w:rPr>
          <w:bCs/>
          <w:lang w:val="hr-HR"/>
        </w:rPr>
        <w:t>UJE PRILIKOM UPISA U ZIMSKI SEMESTAR, DRUGA RATA SE UPLAĆUJE PRILIKOM UPISA U LJETNI SEMESTAR.</w:t>
      </w:r>
    </w:p>
    <w:p w:rsidR="00BC4FBF" w:rsidRDefault="00BC4FBF" w:rsidP="00F20550">
      <w:pPr>
        <w:rPr>
          <w:bCs/>
          <w:lang w:val="hr-HR"/>
        </w:rPr>
      </w:pPr>
      <w:r>
        <w:rPr>
          <w:bCs/>
          <w:lang w:val="hr-HR"/>
        </w:rPr>
        <w:t xml:space="preserve"> </w:t>
      </w:r>
      <w:r w:rsidR="00F20550">
        <w:rPr>
          <w:bCs/>
          <w:lang w:val="hr-HR"/>
        </w:rPr>
        <w:t xml:space="preserve"> </w:t>
      </w:r>
      <w:r>
        <w:rPr>
          <w:bCs/>
          <w:lang w:val="hr-HR"/>
        </w:rPr>
        <w:t xml:space="preserve">  </w:t>
      </w:r>
      <w:r w:rsidRPr="00714DFF">
        <w:rPr>
          <w:bCs/>
          <w:lang w:val="hr-HR"/>
        </w:rPr>
        <w:t>- KORIŠTENJE BIBLIOTEKE, ČITAONICE,</w:t>
      </w:r>
      <w:r w:rsidR="00D20160">
        <w:rPr>
          <w:bCs/>
          <w:lang w:val="hr-HR"/>
        </w:rPr>
        <w:t xml:space="preserve"> RAČUNSKOG CENTRA,  INVENTARA  1</w:t>
      </w:r>
      <w:r w:rsidRPr="00714DFF">
        <w:rPr>
          <w:bCs/>
          <w:lang w:val="hr-HR"/>
        </w:rPr>
        <w:t>0KM;</w:t>
      </w:r>
    </w:p>
    <w:p w:rsidR="00BC4FBF" w:rsidRPr="00CC651A" w:rsidRDefault="00BC4FBF" w:rsidP="00BC4FBF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DVIJE RAZLIČITE UPLATNICE OD 10 KM ZA RAZVOJ INFORMACIONOG SISTEMA</w:t>
      </w:r>
    </w:p>
    <w:p w:rsidR="00BC4FBF" w:rsidRDefault="00BC4FBF" w:rsidP="00BC4FBF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-</w:t>
      </w:r>
      <w:r w:rsidRPr="00315571">
        <w:rPr>
          <w:bCs/>
          <w:lang w:val="hr-HR"/>
        </w:rPr>
        <w:t>UPI</w:t>
      </w:r>
      <w:r>
        <w:rPr>
          <w:bCs/>
          <w:lang w:val="hr-HR"/>
        </w:rPr>
        <w:t>S</w:t>
      </w:r>
      <w:r w:rsidRPr="00315571">
        <w:rPr>
          <w:bCs/>
          <w:lang w:val="hr-HR"/>
        </w:rPr>
        <w:t>NI MATERIJAL OD 30,00 KM</w:t>
      </w:r>
      <w:r w:rsidR="000D7BCF">
        <w:rPr>
          <w:bCs/>
          <w:lang w:val="hr-HR"/>
        </w:rPr>
        <w:t xml:space="preserve"> (28KM index i 2 KM upisni listovi)</w:t>
      </w:r>
    </w:p>
    <w:p w:rsidR="00BC4FBF" w:rsidRPr="00447F1B" w:rsidRDefault="00BC4FBF" w:rsidP="00BC4FBF">
      <w:pPr>
        <w:rPr>
          <w:b/>
          <w:bCs/>
          <w:lang w:val="hr-HR"/>
        </w:rPr>
      </w:pPr>
    </w:p>
    <w:p w:rsidR="00BC4FBF" w:rsidRDefault="00BC4FBF" w:rsidP="00BC4FBF">
      <w:pPr>
        <w:jc w:val="both"/>
        <w:rPr>
          <w:b/>
          <w:bCs/>
          <w:sz w:val="28"/>
          <w:szCs w:val="28"/>
          <w:lang w:val="hr-HR"/>
        </w:rPr>
      </w:pPr>
    </w:p>
    <w:p w:rsidR="00BC4FBF" w:rsidRPr="00744E02" w:rsidRDefault="00BC4FBF" w:rsidP="00BC4FBF">
      <w:pPr>
        <w:jc w:val="both"/>
        <w:rPr>
          <w:b/>
          <w:bCs/>
          <w:sz w:val="28"/>
          <w:szCs w:val="28"/>
          <w:lang w:val="hr-HR"/>
        </w:rPr>
      </w:pPr>
      <w:r w:rsidRPr="00744E02">
        <w:rPr>
          <w:b/>
          <w:bCs/>
          <w:sz w:val="28"/>
          <w:szCs w:val="28"/>
          <w:lang w:val="hr-HR"/>
        </w:rPr>
        <w:t>URNECI UPLATNICA KOJE TREBA  IDENTIČNO PREPISATI</w:t>
      </w:r>
    </w:p>
    <w:p w:rsidR="00BC4FBF" w:rsidRPr="00744E02" w:rsidRDefault="00BC4FBF" w:rsidP="00BC4FBF">
      <w:pPr>
        <w:rPr>
          <w:b/>
          <w:bCs/>
          <w:sz w:val="28"/>
          <w:szCs w:val="28"/>
          <w:lang w:val="hr-HR"/>
        </w:rPr>
      </w:pPr>
    </w:p>
    <w:p w:rsidR="00BC4FBF" w:rsidRPr="00744E02" w:rsidRDefault="00BC4FBF" w:rsidP="00BC4FBF">
      <w:pPr>
        <w:rPr>
          <w:b/>
          <w:sz w:val="28"/>
          <w:szCs w:val="28"/>
          <w:u w:val="single"/>
        </w:rPr>
      </w:pPr>
      <w:r w:rsidRPr="00744E02">
        <w:rPr>
          <w:b/>
          <w:bCs/>
          <w:sz w:val="28"/>
          <w:szCs w:val="28"/>
          <w:lang w:val="hr-HR"/>
        </w:rPr>
        <w:t>*</w:t>
      </w:r>
      <w:r w:rsidRPr="00744E02">
        <w:rPr>
          <w:b/>
          <w:sz w:val="28"/>
          <w:szCs w:val="28"/>
          <w:u w:val="single"/>
        </w:rPr>
        <w:t>VAŽNA NAPOMENA: POGREŠNO IZVRŠENE UPLATE NEĆEMO MOĆI PRIHVATITI  KAO DOKAZ O UPLATI</w:t>
      </w:r>
    </w:p>
    <w:tbl>
      <w:tblPr>
        <w:tblW w:w="10680" w:type="dxa"/>
        <w:jc w:val="center"/>
        <w:tblBorders>
          <w:bottom w:val="single" w:sz="4" w:space="0" w:color="auto"/>
        </w:tblBorders>
        <w:tblLook w:val="01E0"/>
      </w:tblPr>
      <w:tblGrid>
        <w:gridCol w:w="1838"/>
        <w:gridCol w:w="59"/>
        <w:gridCol w:w="38"/>
        <w:gridCol w:w="219"/>
        <w:gridCol w:w="296"/>
        <w:gridCol w:w="194"/>
        <w:gridCol w:w="249"/>
        <w:gridCol w:w="222"/>
        <w:gridCol w:w="222"/>
        <w:gridCol w:w="285"/>
        <w:gridCol w:w="222"/>
        <w:gridCol w:w="222"/>
        <w:gridCol w:w="285"/>
        <w:gridCol w:w="222"/>
        <w:gridCol w:w="222"/>
        <w:gridCol w:w="1551"/>
        <w:gridCol w:w="23"/>
        <w:gridCol w:w="242"/>
        <w:gridCol w:w="227"/>
        <w:gridCol w:w="46"/>
        <w:gridCol w:w="226"/>
        <w:gridCol w:w="97"/>
        <w:gridCol w:w="222"/>
        <w:gridCol w:w="155"/>
        <w:gridCol w:w="47"/>
        <w:gridCol w:w="322"/>
        <w:gridCol w:w="53"/>
        <w:gridCol w:w="181"/>
        <w:gridCol w:w="188"/>
        <w:gridCol w:w="370"/>
        <w:gridCol w:w="56"/>
        <w:gridCol w:w="424"/>
        <w:gridCol w:w="161"/>
        <w:gridCol w:w="268"/>
        <w:gridCol w:w="138"/>
        <w:gridCol w:w="179"/>
        <w:gridCol w:w="93"/>
        <w:gridCol w:w="120"/>
        <w:gridCol w:w="107"/>
        <w:gridCol w:w="85"/>
        <w:gridCol w:w="57"/>
        <w:gridCol w:w="236"/>
        <w:gridCol w:w="89"/>
        <w:gridCol w:w="44"/>
        <w:gridCol w:w="268"/>
        <w:gridCol w:w="101"/>
        <w:gridCol w:w="117"/>
        <w:gridCol w:w="124"/>
        <w:gridCol w:w="128"/>
        <w:gridCol w:w="185"/>
        <w:gridCol w:w="185"/>
        <w:gridCol w:w="227"/>
        <w:gridCol w:w="142"/>
        <w:gridCol w:w="280"/>
        <w:gridCol w:w="89"/>
        <w:gridCol w:w="369"/>
      </w:tblGrid>
      <w:tr w:rsidR="00BC4FBF" w:rsidRPr="00E3032C" w:rsidTr="00C76AA9">
        <w:trPr>
          <w:trHeight w:val="590"/>
          <w:jc w:val="center"/>
        </w:trPr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adresai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E3032C" w:rsidTr="00C76AA9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C4FBF" w:rsidRPr="00E3032C" w:rsidTr="00C76AA9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C4FBF" w:rsidRPr="00E3032C" w:rsidTr="00C76AA9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E3032C" w:rsidTr="00C76AA9">
        <w:trPr>
          <w:jc w:val="center"/>
        </w:trPr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FBF" w:rsidRPr="00E3032C" w:rsidRDefault="00BC4FBF" w:rsidP="00B75168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Svrhadoznake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E3032C" w:rsidTr="00C76AA9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9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6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5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3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7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5</w:t>
            </w:r>
          </w:p>
        </w:tc>
      </w:tr>
      <w:tr w:rsidR="00BC4FBF" w:rsidRPr="00E3032C" w:rsidTr="00C76AA9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4FBF" w:rsidRPr="00F20550" w:rsidRDefault="00B75168" w:rsidP="00F20550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Prihoodi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prodaje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indexa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b/>
              </w:rPr>
            </w:pPr>
          </w:p>
        </w:tc>
      </w:tr>
      <w:tr w:rsidR="00BC4FBF" w:rsidRPr="00E3032C" w:rsidTr="00C76AA9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E3032C" w:rsidTr="00C76AA9">
        <w:trPr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4FBF" w:rsidRPr="00200CA6" w:rsidRDefault="00BC4FBF" w:rsidP="00C76AA9">
            <w:pPr>
              <w:spacing w:line="276" w:lineRule="auto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</w:rPr>
              <w:t xml:space="preserve">= </w:t>
            </w:r>
            <w:r w:rsidR="008C6149">
              <w:rPr>
                <w:rFonts w:ascii="Tahoma" w:hAnsi="Tahoma" w:cs="Tahoma"/>
                <w:b/>
              </w:rPr>
              <w:t>28</w:t>
            </w:r>
            <w:r>
              <w:rPr>
                <w:rFonts w:ascii="Tahoma" w:hAnsi="Tahoma" w:cs="Tahoma"/>
                <w:b/>
              </w:rPr>
              <w:t>,00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FBF" w:rsidRPr="00E3032C" w:rsidRDefault="00BC4FBF" w:rsidP="00C76AA9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C4FBF" w:rsidRPr="00E3032C" w:rsidRDefault="00BC4FBF" w:rsidP="00C76AA9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FBF" w:rsidRPr="00E3032C" w:rsidRDefault="00BC4FBF" w:rsidP="00C76AA9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E3032C" w:rsidRDefault="00BC4FBF" w:rsidP="00C76AA9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FBF" w:rsidRPr="00E3032C" w:rsidRDefault="00BC4FBF" w:rsidP="00C76AA9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C4FBF" w:rsidRPr="00E3032C" w:rsidRDefault="00BC4FBF" w:rsidP="00C76AA9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BC4FBF" w:rsidRPr="00E3032C" w:rsidTr="00C76AA9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FBF" w:rsidRPr="00E3032C" w:rsidRDefault="00B75168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i/>
                <w:sz w:val="18"/>
                <w:szCs w:val="18"/>
              </w:rPr>
              <w:t>Samozauplatejavnihprihoda</w:t>
            </w:r>
            <w:proofErr w:type="spellEnd"/>
          </w:p>
        </w:tc>
      </w:tr>
      <w:tr w:rsidR="00BC4FBF" w:rsidRPr="00E3032C" w:rsidTr="00C76AA9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Brojporeskogobveznika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M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B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S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U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D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N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E3032C" w:rsidTr="00C76AA9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E3032C" w:rsidTr="00C76AA9">
        <w:trPr>
          <w:jc w:val="center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Mjestoi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E3032C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BC4FBF" w:rsidRPr="00E3032C" w:rsidTr="00C76AA9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Vrstaprihoda</w:t>
            </w:r>
            <w:proofErr w:type="spellEnd"/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8C6149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8C6149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E3032C" w:rsidRDefault="008C6149" w:rsidP="00C76AA9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E3032C" w:rsidRDefault="008C6149" w:rsidP="00C76AA9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E3032C" w:rsidRDefault="008C6149" w:rsidP="00C76AA9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E3032C" w:rsidRDefault="008C6149" w:rsidP="00C76AA9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E3032C" w:rsidRDefault="008C6149" w:rsidP="00C76AA9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E3032C" w:rsidRDefault="008C6149" w:rsidP="00C76AA9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BC4FBF" w:rsidRPr="00E3032C" w:rsidTr="00C76AA9">
        <w:trPr>
          <w:trHeight w:val="598"/>
          <w:jc w:val="center"/>
        </w:trPr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Potpisipečatnalogodavca</w:t>
            </w:r>
            <w:proofErr w:type="spellEnd"/>
          </w:p>
        </w:tc>
        <w:tc>
          <w:tcPr>
            <w:tcW w:w="2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E3032C" w:rsidRDefault="008C6149" w:rsidP="00C76AA9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E3032C" w:rsidRDefault="008C6149" w:rsidP="00C76AA9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E3032C" w:rsidRDefault="008C6149" w:rsidP="00C76AA9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E3032C" w:rsidRDefault="008C6149" w:rsidP="00C76AA9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E3032C" w:rsidRDefault="008C6149" w:rsidP="00C76AA9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E3032C" w:rsidRDefault="008C6149" w:rsidP="00C76AA9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BC4FBF" w:rsidRPr="00E3032C" w:rsidTr="00C76AA9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E3032C" w:rsidTr="00C76AA9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Tr="00C76AA9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164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4FBF" w:rsidRPr="00E3032C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Budžetskaorganizacija</w:t>
            </w:r>
            <w:proofErr w:type="spellEnd"/>
          </w:p>
        </w:tc>
        <w:tc>
          <w:tcPr>
            <w:tcW w:w="3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</w:tr>
      <w:tr w:rsidR="00BC4FBF" w:rsidTr="00C76AA9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BF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4FBF" w:rsidRDefault="00BC4FBF" w:rsidP="00BC4FBF">
      <w:pPr>
        <w:suppressAutoHyphens w:val="0"/>
        <w:jc w:val="center"/>
        <w:rPr>
          <w:rFonts w:eastAsiaTheme="minorHAnsi"/>
          <w:vanish/>
          <w:lang w:val="bs-Latn-BA" w:eastAsia="bs-Latn-BA"/>
        </w:rPr>
      </w:pPr>
    </w:p>
    <w:tbl>
      <w:tblPr>
        <w:tblW w:w="10352" w:type="dxa"/>
        <w:jc w:val="center"/>
        <w:tblBorders>
          <w:bottom w:val="single" w:sz="4" w:space="0" w:color="auto"/>
        </w:tblBorders>
        <w:tblLook w:val="01E0"/>
      </w:tblPr>
      <w:tblGrid>
        <w:gridCol w:w="1805"/>
        <w:gridCol w:w="2706"/>
        <w:gridCol w:w="1127"/>
        <w:gridCol w:w="357"/>
        <w:gridCol w:w="357"/>
        <w:gridCol w:w="357"/>
        <w:gridCol w:w="357"/>
        <w:gridCol w:w="357"/>
        <w:gridCol w:w="357"/>
        <w:gridCol w:w="357"/>
        <w:gridCol w:w="357"/>
        <w:gridCol w:w="369"/>
        <w:gridCol w:w="369"/>
        <w:gridCol w:w="1120"/>
      </w:tblGrid>
      <w:tr w:rsidR="00BC4FBF" w:rsidTr="00C76AA9">
        <w:trPr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Potpisovlaštenoglica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4FBF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FBF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Pozivnabroj</w:t>
            </w:r>
            <w:proofErr w:type="spellEnd"/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BC4FBF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8C6149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Cs w:val="22"/>
              </w:rPr>
              <w:t>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F" w:rsidRPr="00200CA6" w:rsidRDefault="008C6149" w:rsidP="00C76AA9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Cs w:val="22"/>
              </w:rPr>
              <w:t>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4FBF" w:rsidRDefault="00BC4FBF" w:rsidP="00C76AA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4FBF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BC4FBF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BC4FBF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BC4FBF">
      <w:pPr>
        <w:jc w:val="both"/>
        <w:rPr>
          <w:bCs/>
          <w:sz w:val="22"/>
          <w:szCs w:val="22"/>
          <w:lang w:val="hr-HR"/>
        </w:rPr>
      </w:pPr>
    </w:p>
    <w:p w:rsidR="008C6149" w:rsidRPr="00744E02" w:rsidRDefault="008C6149" w:rsidP="00BC4FBF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2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7"/>
        <w:gridCol w:w="119"/>
        <w:gridCol w:w="36"/>
        <w:gridCol w:w="222"/>
        <w:gridCol w:w="106"/>
        <w:gridCol w:w="215"/>
        <w:gridCol w:w="9"/>
        <w:gridCol w:w="162"/>
        <w:gridCol w:w="37"/>
        <w:gridCol w:w="150"/>
        <w:gridCol w:w="170"/>
        <w:gridCol w:w="42"/>
        <w:gridCol w:w="136"/>
        <w:gridCol w:w="10"/>
        <w:gridCol w:w="169"/>
        <w:gridCol w:w="169"/>
        <w:gridCol w:w="138"/>
        <w:gridCol w:w="50"/>
        <w:gridCol w:w="160"/>
        <w:gridCol w:w="201"/>
        <w:gridCol w:w="121"/>
        <w:gridCol w:w="26"/>
        <w:gridCol w:w="219"/>
        <w:gridCol w:w="103"/>
        <w:gridCol w:w="26"/>
        <w:gridCol w:w="130"/>
        <w:gridCol w:w="98"/>
        <w:gridCol w:w="110"/>
        <w:gridCol w:w="10"/>
        <w:gridCol w:w="97"/>
        <w:gridCol w:w="90"/>
        <w:gridCol w:w="57"/>
        <w:gridCol w:w="104"/>
        <w:gridCol w:w="118"/>
        <w:gridCol w:w="96"/>
        <w:gridCol w:w="39"/>
        <w:gridCol w:w="95"/>
        <w:gridCol w:w="152"/>
        <w:gridCol w:w="110"/>
        <w:gridCol w:w="86"/>
        <w:gridCol w:w="14"/>
        <w:gridCol w:w="120"/>
        <w:gridCol w:w="138"/>
        <w:gridCol w:w="162"/>
        <w:gridCol w:w="195"/>
        <w:gridCol w:w="202"/>
        <w:gridCol w:w="151"/>
        <w:gridCol w:w="258"/>
        <w:gridCol w:w="74"/>
        <w:gridCol w:w="22"/>
        <w:gridCol w:w="357"/>
      </w:tblGrid>
      <w:tr w:rsidR="008C6149" w:rsidRPr="00744E02" w:rsidTr="008C6149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6149" w:rsidRPr="00744E02" w:rsidTr="008C6149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6149" w:rsidRPr="00744E02" w:rsidTr="008C614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6149" w:rsidRPr="00744E02" w:rsidTr="008C614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6149" w:rsidRPr="00744E02" w:rsidTr="008C6149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6149" w:rsidRPr="00744E02" w:rsidTr="008C614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8C6149" w:rsidRPr="00744E02" w:rsidRDefault="00B75168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Ostali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prihodi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distribucije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8C6149" w:rsidRPr="00744E02" w:rsidTr="008C614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6149" w:rsidRPr="00744E02" w:rsidTr="008C614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6149" w:rsidRPr="00744E02" w:rsidTr="008C6149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8C6149" w:rsidRPr="00714DFF" w:rsidRDefault="008C6149" w:rsidP="008C61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2,00 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43" w:type="dxa"/>
            <w:gridSpan w:val="4"/>
          </w:tcPr>
          <w:p w:rsidR="008C6149" w:rsidRPr="00744E02" w:rsidRDefault="008C6149" w:rsidP="008C614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8C6149" w:rsidRPr="00744E02" w:rsidRDefault="008C6149" w:rsidP="008C614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8C6149" w:rsidRPr="00744E02" w:rsidRDefault="008C6149" w:rsidP="008C614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8C6149" w:rsidRPr="00744E02" w:rsidRDefault="008C6149" w:rsidP="008C614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8C6149" w:rsidRPr="00744E02" w:rsidRDefault="008C6149" w:rsidP="008C614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8C6149" w:rsidRPr="00744E02" w:rsidTr="008C614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8C6149" w:rsidRPr="00744E02" w:rsidRDefault="00DF0F8D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6497" w:type="dxa"/>
            <w:gridSpan w:val="54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8C6149" w:rsidRPr="00744E02" w:rsidTr="008C614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6149" w:rsidRPr="00744E02" w:rsidTr="008C614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6149" w:rsidRPr="00744E02" w:rsidTr="008C6149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8C6149" w:rsidRPr="00744E02" w:rsidTr="008C614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8C6149" w:rsidRPr="00744E02" w:rsidTr="008C6149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8C6149" w:rsidRPr="00744E02" w:rsidTr="008C614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6149" w:rsidRPr="00744E02" w:rsidTr="008C614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6149" w:rsidRPr="00744E02" w:rsidTr="008C614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8C6149" w:rsidRPr="00744E02" w:rsidTr="008C614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6149" w:rsidRPr="001F2D4F" w:rsidTr="008C6149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6149" w:rsidRPr="00744E02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49" w:rsidRPr="00714DFF" w:rsidRDefault="008C6149" w:rsidP="008C61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6149" w:rsidRPr="001F2D4F" w:rsidRDefault="008C6149" w:rsidP="008C61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/>
    <w:p w:rsidR="008C6149" w:rsidRPr="00583810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8C6149">
      <w:pPr>
        <w:rPr>
          <w:bCs/>
          <w:sz w:val="22"/>
          <w:szCs w:val="22"/>
          <w:lang w:val="hr-HR"/>
        </w:rPr>
      </w:pPr>
    </w:p>
    <w:p w:rsidR="00BC4FBF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BC4FBF">
      <w:pPr>
        <w:jc w:val="both"/>
        <w:rPr>
          <w:bCs/>
          <w:sz w:val="22"/>
          <w:szCs w:val="22"/>
          <w:lang w:val="hr-HR"/>
        </w:rPr>
      </w:pPr>
    </w:p>
    <w:p w:rsidR="008C6149" w:rsidRDefault="008C6149" w:rsidP="00BC4FBF">
      <w:pPr>
        <w:jc w:val="both"/>
        <w:rPr>
          <w:bCs/>
          <w:sz w:val="22"/>
          <w:szCs w:val="22"/>
          <w:lang w:val="hr-HR"/>
        </w:rPr>
      </w:pPr>
    </w:p>
    <w:p w:rsidR="008C6149" w:rsidRPr="00744E02" w:rsidRDefault="008C6149" w:rsidP="00BC4FBF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-97"/>
        <w:tblW w:w="10682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448"/>
        <w:gridCol w:w="291"/>
        <w:gridCol w:w="222"/>
        <w:gridCol w:w="222"/>
        <w:gridCol w:w="285"/>
        <w:gridCol w:w="222"/>
        <w:gridCol w:w="222"/>
        <w:gridCol w:w="285"/>
        <w:gridCol w:w="222"/>
        <w:gridCol w:w="229"/>
        <w:gridCol w:w="751"/>
        <w:gridCol w:w="11"/>
        <w:gridCol w:w="156"/>
        <w:gridCol w:w="149"/>
        <w:gridCol w:w="32"/>
        <w:gridCol w:w="64"/>
        <w:gridCol w:w="151"/>
        <w:gridCol w:w="110"/>
        <w:gridCol w:w="215"/>
        <w:gridCol w:w="171"/>
        <w:gridCol w:w="33"/>
        <w:gridCol w:w="51"/>
        <w:gridCol w:w="273"/>
        <w:gridCol w:w="36"/>
        <w:gridCol w:w="48"/>
        <w:gridCol w:w="87"/>
        <w:gridCol w:w="186"/>
        <w:gridCol w:w="84"/>
        <w:gridCol w:w="216"/>
        <w:gridCol w:w="57"/>
        <w:gridCol w:w="84"/>
        <w:gridCol w:w="277"/>
        <w:gridCol w:w="80"/>
        <w:gridCol w:w="27"/>
        <w:gridCol w:w="259"/>
        <w:gridCol w:w="71"/>
        <w:gridCol w:w="17"/>
        <w:gridCol w:w="160"/>
        <w:gridCol w:w="109"/>
        <w:gridCol w:w="71"/>
        <w:gridCol w:w="30"/>
        <w:gridCol w:w="106"/>
        <w:gridCol w:w="95"/>
        <w:gridCol w:w="61"/>
        <w:gridCol w:w="65"/>
        <w:gridCol w:w="148"/>
        <w:gridCol w:w="108"/>
        <w:gridCol w:w="36"/>
        <w:gridCol w:w="65"/>
        <w:gridCol w:w="167"/>
        <w:gridCol w:w="125"/>
        <w:gridCol w:w="65"/>
        <w:gridCol w:w="20"/>
        <w:gridCol w:w="117"/>
        <w:gridCol w:w="155"/>
        <w:gridCol w:w="65"/>
        <w:gridCol w:w="80"/>
        <w:gridCol w:w="212"/>
        <w:gridCol w:w="204"/>
        <w:gridCol w:w="153"/>
        <w:gridCol w:w="259"/>
        <w:gridCol w:w="98"/>
        <w:gridCol w:w="357"/>
      </w:tblGrid>
      <w:tr w:rsidR="00BC4FBF" w:rsidRPr="00744E02" w:rsidTr="00C76AA9">
        <w:trPr>
          <w:trHeight w:val="590"/>
        </w:trPr>
        <w:tc>
          <w:tcPr>
            <w:tcW w:w="1501" w:type="dxa"/>
            <w:gridSpan w:val="6"/>
            <w:tcBorders>
              <w:bottom w:val="nil"/>
            </w:tcBorders>
            <w:vAlign w:val="center"/>
          </w:tcPr>
          <w:p w:rsidR="00BC4FBF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FBF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FBF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8"/>
            <w:tcBorders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4"/>
            <w:tcBorders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06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vMerge/>
            <w:tcBorders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4"/>
            <w:tcBorders>
              <w:top w:val="single" w:sz="4" w:space="0" w:color="auto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2"/>
            <w:tcBorders>
              <w:top w:val="nil"/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Školarina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samofinansirajući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student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06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C4FBF" w:rsidRPr="00744E02" w:rsidTr="00C76AA9">
        <w:tc>
          <w:tcPr>
            <w:tcW w:w="384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4"/>
            <w:tcBorders>
              <w:top w:val="single" w:sz="4" w:space="0" w:color="auto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3"/>
            <w:tcBorders>
              <w:top w:val="nil"/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751" w:type="dxa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951" w:type="dxa"/>
            <w:gridSpan w:val="26"/>
            <w:tcBorders>
              <w:bottom w:val="single" w:sz="4" w:space="0" w:color="auto"/>
            </w:tcBorders>
          </w:tcPr>
          <w:p w:rsidR="00BC4FBF" w:rsidRDefault="00BC4FBF" w:rsidP="00C76A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1800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900 KM DVIJE RATE </w:t>
            </w:r>
          </w:p>
        </w:tc>
        <w:tc>
          <w:tcPr>
            <w:tcW w:w="370" w:type="dxa"/>
            <w:gridSpan w:val="4"/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5" w:type="dxa"/>
            <w:gridSpan w:val="5"/>
            <w:tcBorders>
              <w:right w:val="single" w:sz="4" w:space="0" w:color="auto"/>
            </w:tcBorders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3" w:type="dxa"/>
            <w:gridSpan w:val="9"/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BC4FBF" w:rsidRPr="00744E02" w:rsidTr="00C76AA9">
        <w:tc>
          <w:tcPr>
            <w:tcW w:w="3849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6833" w:type="dxa"/>
            <w:gridSpan w:val="53"/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BC4FBF" w:rsidRPr="00744E02" w:rsidTr="00C76AA9">
        <w:tc>
          <w:tcPr>
            <w:tcW w:w="384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5" w:type="dxa"/>
            <w:gridSpan w:val="24"/>
            <w:tcBorders>
              <w:top w:val="nil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0" w:type="dxa"/>
            <w:gridSpan w:val="13"/>
            <w:tcBorders>
              <w:top w:val="nil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gridSpan w:val="16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BC4FBF" w:rsidRPr="00744E02" w:rsidTr="00C76AA9">
        <w:tc>
          <w:tcPr>
            <w:tcW w:w="1694" w:type="dxa"/>
            <w:gridSpan w:val="6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8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BC4FBF" w:rsidRPr="00744E02" w:rsidTr="00C76AA9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78" w:type="dxa"/>
            <w:gridSpan w:val="32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BC4FBF" w:rsidRPr="00744E02" w:rsidTr="00C76AA9">
        <w:tc>
          <w:tcPr>
            <w:tcW w:w="1694" w:type="dxa"/>
            <w:gridSpan w:val="6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8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1694" w:type="dxa"/>
            <w:gridSpan w:val="6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8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1694" w:type="dxa"/>
            <w:gridSpan w:val="6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8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3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BC4FBF" w:rsidRPr="00744E02" w:rsidTr="00C76AA9">
        <w:tc>
          <w:tcPr>
            <w:tcW w:w="1694" w:type="dxa"/>
            <w:gridSpan w:val="6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8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1615" w:type="dxa"/>
            <w:gridSpan w:val="5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79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329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Pr="00744E02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BC4FBF" w:rsidRPr="00744E02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BC4FBF" w:rsidRPr="00744E02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BC4FBF" w:rsidRPr="00744E02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BC4FBF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BC4FBF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BC4FBF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BC4FBF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BC4FBF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BC4FBF" w:rsidRPr="00744E02" w:rsidRDefault="00BC4FBF" w:rsidP="00BC4FBF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27"/>
        <w:tblW w:w="10682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67"/>
        <w:gridCol w:w="26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751"/>
        <w:gridCol w:w="11"/>
        <w:gridCol w:w="156"/>
        <w:gridCol w:w="149"/>
        <w:gridCol w:w="32"/>
        <w:gridCol w:w="106"/>
        <w:gridCol w:w="109"/>
        <w:gridCol w:w="116"/>
        <w:gridCol w:w="215"/>
        <w:gridCol w:w="171"/>
        <w:gridCol w:w="33"/>
        <w:gridCol w:w="92"/>
        <w:gridCol w:w="232"/>
        <w:gridCol w:w="36"/>
        <w:gridCol w:w="84"/>
        <w:gridCol w:w="51"/>
        <w:gridCol w:w="186"/>
        <w:gridCol w:w="115"/>
        <w:gridCol w:w="185"/>
        <w:gridCol w:w="57"/>
        <w:gridCol w:w="110"/>
        <w:gridCol w:w="251"/>
        <w:gridCol w:w="101"/>
        <w:gridCol w:w="6"/>
        <w:gridCol w:w="259"/>
        <w:gridCol w:w="87"/>
        <w:gridCol w:w="1"/>
        <w:gridCol w:w="160"/>
        <w:gridCol w:w="109"/>
        <w:gridCol w:w="82"/>
        <w:gridCol w:w="19"/>
        <w:gridCol w:w="106"/>
        <w:gridCol w:w="95"/>
        <w:gridCol w:w="61"/>
        <w:gridCol w:w="71"/>
        <w:gridCol w:w="142"/>
        <w:gridCol w:w="108"/>
        <w:gridCol w:w="36"/>
        <w:gridCol w:w="66"/>
        <w:gridCol w:w="166"/>
        <w:gridCol w:w="125"/>
        <w:gridCol w:w="61"/>
        <w:gridCol w:w="24"/>
        <w:gridCol w:w="117"/>
        <w:gridCol w:w="155"/>
        <w:gridCol w:w="56"/>
        <w:gridCol w:w="89"/>
        <w:gridCol w:w="212"/>
        <w:gridCol w:w="204"/>
        <w:gridCol w:w="153"/>
        <w:gridCol w:w="259"/>
        <w:gridCol w:w="98"/>
        <w:gridCol w:w="357"/>
      </w:tblGrid>
      <w:tr w:rsidR="00BC4FBF" w:rsidRPr="00744E02" w:rsidTr="00C76AA9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06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vMerge/>
            <w:tcBorders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Korištenje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biblioteke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informatičke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opreme</w:t>
            </w:r>
            <w:proofErr w:type="spellEnd"/>
          </w:p>
        </w:tc>
        <w:tc>
          <w:tcPr>
            <w:tcW w:w="106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rPr>
          <w:trHeight w:val="496"/>
        </w:trPr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751" w:type="dxa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951" w:type="dxa"/>
            <w:gridSpan w:val="26"/>
            <w:tcBorders>
              <w:bottom w:val="single" w:sz="4" w:space="0" w:color="auto"/>
            </w:tcBorders>
          </w:tcPr>
          <w:p w:rsidR="00BC4FBF" w:rsidRPr="00714DFF" w:rsidRDefault="00D20160" w:rsidP="00C76A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BC4FBF" w:rsidRPr="00714DFF">
              <w:rPr>
                <w:rFonts w:ascii="Tahoma" w:hAnsi="Tahoma" w:cs="Tahoma"/>
                <w:b/>
                <w:sz w:val="22"/>
                <w:szCs w:val="22"/>
              </w:rPr>
              <w:t>0,00 KM</w:t>
            </w:r>
          </w:p>
        </w:tc>
        <w:tc>
          <w:tcPr>
            <w:tcW w:w="370" w:type="dxa"/>
            <w:gridSpan w:val="4"/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5" w:type="dxa"/>
            <w:gridSpan w:val="5"/>
            <w:tcBorders>
              <w:right w:val="single" w:sz="4" w:space="0" w:color="auto"/>
            </w:tcBorders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3" w:type="dxa"/>
            <w:gridSpan w:val="9"/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6833" w:type="dxa"/>
            <w:gridSpan w:val="53"/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5" w:type="dxa"/>
            <w:gridSpan w:val="24"/>
            <w:tcBorders>
              <w:top w:val="nil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0" w:type="dxa"/>
            <w:gridSpan w:val="13"/>
            <w:tcBorders>
              <w:top w:val="nil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gridSpan w:val="16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8C6149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8C6149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8C6149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8C6149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8C6149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8C6149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8C6149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8C6149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8C6149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BC4FBF" w:rsidRPr="00744E02" w:rsidTr="00C76AA9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78" w:type="dxa"/>
            <w:gridSpan w:val="32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8C6149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8C6149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8C6149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8C6149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8C6149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8C6149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3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1668" w:type="dxa"/>
            <w:gridSpan w:val="6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86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2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137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4FBF" w:rsidRPr="00744E02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BC4FBF" w:rsidRPr="00744E02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BC4FBF" w:rsidRPr="00744E02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BC4FBF" w:rsidRPr="00744E02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BC4FBF" w:rsidRPr="00744E02" w:rsidRDefault="00BC4FBF" w:rsidP="00BC4FBF">
      <w:pPr>
        <w:jc w:val="both"/>
        <w:rPr>
          <w:bCs/>
          <w:sz w:val="22"/>
          <w:szCs w:val="22"/>
          <w:lang w:val="hr-HR"/>
        </w:rPr>
      </w:pPr>
    </w:p>
    <w:p w:rsidR="00BC4FBF" w:rsidRDefault="00BC4FBF" w:rsidP="00BC4FBF">
      <w:pPr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jc w:val="both"/>
        <w:rPr>
          <w:b/>
          <w:bCs/>
          <w:lang w:val="hr-HR"/>
        </w:rPr>
      </w:pPr>
    </w:p>
    <w:p w:rsidR="00BC4FBF" w:rsidRDefault="00BC4FBF" w:rsidP="00BC4FBF">
      <w:pPr>
        <w:jc w:val="both"/>
        <w:rPr>
          <w:b/>
          <w:bCs/>
          <w:lang w:val="hr-HR"/>
        </w:rPr>
      </w:pPr>
    </w:p>
    <w:tbl>
      <w:tblPr>
        <w:tblpPr w:leftFromText="180" w:rightFromText="180" w:vertAnchor="text" w:horzAnchor="margin" w:tblpY="62"/>
        <w:tblW w:w="10682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67"/>
        <w:gridCol w:w="26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751"/>
        <w:gridCol w:w="11"/>
        <w:gridCol w:w="156"/>
        <w:gridCol w:w="150"/>
        <w:gridCol w:w="31"/>
        <w:gridCol w:w="106"/>
        <w:gridCol w:w="109"/>
        <w:gridCol w:w="116"/>
        <w:gridCol w:w="215"/>
        <w:gridCol w:w="171"/>
        <w:gridCol w:w="33"/>
        <w:gridCol w:w="92"/>
        <w:gridCol w:w="232"/>
        <w:gridCol w:w="36"/>
        <w:gridCol w:w="84"/>
        <w:gridCol w:w="51"/>
        <w:gridCol w:w="186"/>
        <w:gridCol w:w="115"/>
        <w:gridCol w:w="185"/>
        <w:gridCol w:w="57"/>
        <w:gridCol w:w="110"/>
        <w:gridCol w:w="251"/>
        <w:gridCol w:w="101"/>
        <w:gridCol w:w="6"/>
        <w:gridCol w:w="259"/>
        <w:gridCol w:w="87"/>
        <w:gridCol w:w="1"/>
        <w:gridCol w:w="160"/>
        <w:gridCol w:w="109"/>
        <w:gridCol w:w="82"/>
        <w:gridCol w:w="19"/>
        <w:gridCol w:w="106"/>
        <w:gridCol w:w="95"/>
        <w:gridCol w:w="61"/>
        <w:gridCol w:w="71"/>
        <w:gridCol w:w="142"/>
        <w:gridCol w:w="108"/>
        <w:gridCol w:w="36"/>
        <w:gridCol w:w="66"/>
        <w:gridCol w:w="166"/>
        <w:gridCol w:w="125"/>
        <w:gridCol w:w="61"/>
        <w:gridCol w:w="24"/>
        <w:gridCol w:w="117"/>
        <w:gridCol w:w="155"/>
        <w:gridCol w:w="56"/>
        <w:gridCol w:w="89"/>
        <w:gridCol w:w="212"/>
        <w:gridCol w:w="204"/>
        <w:gridCol w:w="153"/>
        <w:gridCol w:w="259"/>
        <w:gridCol w:w="98"/>
        <w:gridCol w:w="357"/>
      </w:tblGrid>
      <w:tr w:rsidR="00BC4FBF" w:rsidRPr="00744E02" w:rsidTr="00C76AA9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06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vMerge/>
            <w:tcBorders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razvoj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informacionog</w:t>
            </w:r>
            <w:proofErr w:type="spellEnd"/>
          </w:p>
        </w:tc>
        <w:tc>
          <w:tcPr>
            <w:tcW w:w="106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FBF" w:rsidRPr="00397A6F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97A6F">
              <w:rPr>
                <w:rFonts w:ascii="Tahoma" w:hAnsi="Tahoma" w:cs="Tahoma"/>
                <w:b/>
                <w:sz w:val="18"/>
                <w:szCs w:val="18"/>
              </w:rPr>
              <w:t>Sistema</w:t>
            </w:r>
            <w:proofErr w:type="spellEnd"/>
            <w:r w:rsidRPr="00397A6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20160">
              <w:rPr>
                <w:rFonts w:ascii="Tahoma" w:hAnsi="Tahoma" w:cs="Tahoma"/>
                <w:b/>
                <w:sz w:val="18"/>
                <w:szCs w:val="18"/>
              </w:rPr>
              <w:t>–</w:t>
            </w:r>
            <w:r w:rsidRPr="00397A6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20160">
              <w:rPr>
                <w:rFonts w:ascii="Tahoma" w:hAnsi="Tahoma" w:cs="Tahoma"/>
                <w:b/>
                <w:sz w:val="18"/>
                <w:szCs w:val="18"/>
              </w:rPr>
              <w:t>eUNSA</w:t>
            </w:r>
          </w:p>
        </w:tc>
        <w:tc>
          <w:tcPr>
            <w:tcW w:w="1068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751" w:type="dxa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51" w:type="dxa"/>
            <w:gridSpan w:val="26"/>
            <w:tcBorders>
              <w:bottom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70" w:type="dxa"/>
            <w:gridSpan w:val="4"/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5" w:type="dxa"/>
            <w:gridSpan w:val="5"/>
            <w:tcBorders>
              <w:right w:val="single" w:sz="4" w:space="0" w:color="auto"/>
            </w:tcBorders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3" w:type="dxa"/>
            <w:gridSpan w:val="9"/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6833" w:type="dxa"/>
            <w:gridSpan w:val="53"/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5" w:type="dxa"/>
            <w:gridSpan w:val="24"/>
            <w:tcBorders>
              <w:top w:val="nil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0" w:type="dxa"/>
            <w:gridSpan w:val="13"/>
            <w:tcBorders>
              <w:top w:val="nil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gridSpan w:val="16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320526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320526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BC4FBF" w:rsidRPr="00744E02" w:rsidTr="00C76AA9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78" w:type="dxa"/>
            <w:gridSpan w:val="32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3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1F2D4F" w:rsidTr="00C76AA9">
        <w:tc>
          <w:tcPr>
            <w:tcW w:w="1668" w:type="dxa"/>
            <w:gridSpan w:val="6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86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37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FBF" w:rsidRPr="001F2D4F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p w:rsidR="00BC4FBF" w:rsidRDefault="00BC4FBF" w:rsidP="00C41456">
      <w:pPr>
        <w:jc w:val="both"/>
        <w:rPr>
          <w:b/>
          <w:bCs/>
          <w:lang w:val="hr-HR"/>
        </w:rPr>
      </w:pPr>
    </w:p>
    <w:p w:rsidR="00BC4FBF" w:rsidRDefault="00BC4FBF" w:rsidP="00BC4FBF">
      <w:pPr>
        <w:ind w:left="8640" w:firstLine="720"/>
        <w:jc w:val="both"/>
        <w:rPr>
          <w:b/>
          <w:bCs/>
          <w:lang w:val="hr-HR"/>
        </w:rPr>
      </w:pPr>
    </w:p>
    <w:tbl>
      <w:tblPr>
        <w:tblpPr w:leftFromText="180" w:rightFromText="180" w:vertAnchor="text" w:horzAnchor="margin" w:tblpY="-202"/>
        <w:tblW w:w="10682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67"/>
        <w:gridCol w:w="26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751"/>
        <w:gridCol w:w="11"/>
        <w:gridCol w:w="156"/>
        <w:gridCol w:w="150"/>
        <w:gridCol w:w="31"/>
        <w:gridCol w:w="106"/>
        <w:gridCol w:w="109"/>
        <w:gridCol w:w="116"/>
        <w:gridCol w:w="215"/>
        <w:gridCol w:w="171"/>
        <w:gridCol w:w="33"/>
        <w:gridCol w:w="92"/>
        <w:gridCol w:w="232"/>
        <w:gridCol w:w="36"/>
        <w:gridCol w:w="84"/>
        <w:gridCol w:w="51"/>
        <w:gridCol w:w="186"/>
        <w:gridCol w:w="115"/>
        <w:gridCol w:w="185"/>
        <w:gridCol w:w="57"/>
        <w:gridCol w:w="110"/>
        <w:gridCol w:w="251"/>
        <w:gridCol w:w="101"/>
        <w:gridCol w:w="6"/>
        <w:gridCol w:w="259"/>
        <w:gridCol w:w="87"/>
        <w:gridCol w:w="1"/>
        <w:gridCol w:w="160"/>
        <w:gridCol w:w="109"/>
        <w:gridCol w:w="82"/>
        <w:gridCol w:w="19"/>
        <w:gridCol w:w="106"/>
        <w:gridCol w:w="95"/>
        <w:gridCol w:w="61"/>
        <w:gridCol w:w="71"/>
        <w:gridCol w:w="142"/>
        <w:gridCol w:w="108"/>
        <w:gridCol w:w="36"/>
        <w:gridCol w:w="66"/>
        <w:gridCol w:w="166"/>
        <w:gridCol w:w="125"/>
        <w:gridCol w:w="61"/>
        <w:gridCol w:w="24"/>
        <w:gridCol w:w="117"/>
        <w:gridCol w:w="155"/>
        <w:gridCol w:w="56"/>
        <w:gridCol w:w="89"/>
        <w:gridCol w:w="212"/>
        <w:gridCol w:w="204"/>
        <w:gridCol w:w="153"/>
        <w:gridCol w:w="259"/>
        <w:gridCol w:w="98"/>
        <w:gridCol w:w="357"/>
      </w:tblGrid>
      <w:tr w:rsidR="00BC4FBF" w:rsidRPr="00744E02" w:rsidTr="00C76AA9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06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vMerge/>
            <w:tcBorders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razvoj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informacionog</w:t>
            </w:r>
            <w:proofErr w:type="spellEnd"/>
          </w:p>
        </w:tc>
        <w:tc>
          <w:tcPr>
            <w:tcW w:w="106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FBF" w:rsidRPr="00397A6F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97A6F">
              <w:rPr>
                <w:rFonts w:ascii="Tahoma" w:hAnsi="Tahoma" w:cs="Tahoma"/>
                <w:b/>
                <w:sz w:val="18"/>
                <w:szCs w:val="18"/>
              </w:rPr>
              <w:t>Sistema</w:t>
            </w:r>
            <w:proofErr w:type="spellEnd"/>
            <w:r w:rsidRPr="00397A6F"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 w:rsidR="00D20160">
              <w:rPr>
                <w:rFonts w:ascii="Tahoma" w:hAnsi="Tahoma" w:cs="Tahoma"/>
                <w:b/>
                <w:sz w:val="18"/>
                <w:szCs w:val="18"/>
              </w:rPr>
              <w:t>eUNSA</w:t>
            </w:r>
          </w:p>
        </w:tc>
        <w:tc>
          <w:tcPr>
            <w:tcW w:w="1068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751" w:type="dxa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51" w:type="dxa"/>
            <w:gridSpan w:val="26"/>
            <w:tcBorders>
              <w:bottom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70" w:type="dxa"/>
            <w:gridSpan w:val="4"/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5" w:type="dxa"/>
            <w:gridSpan w:val="5"/>
            <w:tcBorders>
              <w:right w:val="single" w:sz="4" w:space="0" w:color="auto"/>
            </w:tcBorders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3" w:type="dxa"/>
            <w:gridSpan w:val="9"/>
          </w:tcPr>
          <w:p w:rsidR="00BC4FBF" w:rsidRPr="00744E02" w:rsidRDefault="00BC4FBF" w:rsidP="00C76AA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</w:t>
            </w:r>
            <w:r w:rsidR="00DF0F8D">
              <w:rPr>
                <w:rFonts w:ascii="Tahoma" w:hAnsi="Tahoma" w:cs="Tahoma"/>
                <w:b/>
                <w:sz w:val="18"/>
                <w:szCs w:val="18"/>
              </w:rPr>
              <w:t>tet</w:t>
            </w:r>
            <w:proofErr w:type="spellEnd"/>
            <w:r w:rsidR="00DF0F8D"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 w:rsidR="00DF0F8D">
              <w:rPr>
                <w:rFonts w:ascii="Tahoma" w:hAnsi="Tahoma" w:cs="Tahoma"/>
                <w:b/>
                <w:sz w:val="18"/>
                <w:szCs w:val="18"/>
              </w:rPr>
              <w:t>Sarajevu</w:t>
            </w:r>
            <w:proofErr w:type="spellEnd"/>
          </w:p>
        </w:tc>
        <w:tc>
          <w:tcPr>
            <w:tcW w:w="6833" w:type="dxa"/>
            <w:gridSpan w:val="53"/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5" w:type="dxa"/>
            <w:gridSpan w:val="24"/>
            <w:tcBorders>
              <w:top w:val="nil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0" w:type="dxa"/>
            <w:gridSpan w:val="13"/>
            <w:tcBorders>
              <w:top w:val="nil"/>
              <w:bottom w:val="nil"/>
            </w:tcBorders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gridSpan w:val="16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320526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320526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BC4FBF" w:rsidRPr="00744E02" w:rsidTr="00C76AA9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78" w:type="dxa"/>
            <w:gridSpan w:val="32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BF" w:rsidRPr="00744E02" w:rsidRDefault="00320526" w:rsidP="00C76AA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3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BC4FBF" w:rsidRPr="00744E02" w:rsidTr="00C76AA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FBF" w:rsidRPr="001F2D4F" w:rsidTr="00C76AA9">
        <w:tc>
          <w:tcPr>
            <w:tcW w:w="1668" w:type="dxa"/>
            <w:gridSpan w:val="6"/>
            <w:tcBorders>
              <w:top w:val="nil"/>
              <w:bottom w:val="nil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86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FBF" w:rsidRPr="00744E02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F" w:rsidRPr="00714DFF" w:rsidRDefault="00BC4FBF" w:rsidP="00C76A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37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FBF" w:rsidRPr="001F2D4F" w:rsidRDefault="00BC4FBF" w:rsidP="00C76A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E7DE3" w:rsidRDefault="006E7DE3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C41456"/>
    <w:p w:rsidR="00C41456" w:rsidRDefault="003D6918" w:rsidP="00C41456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Sarajevo 20.09</w:t>
      </w:r>
      <w:r w:rsidR="007E5019">
        <w:rPr>
          <w:sz w:val="36"/>
          <w:szCs w:val="36"/>
          <w:lang w:val="hr-HR"/>
        </w:rPr>
        <w:t>.2024</w:t>
      </w:r>
      <w:r w:rsidR="00C41456">
        <w:rPr>
          <w:sz w:val="36"/>
          <w:szCs w:val="36"/>
          <w:lang w:val="hr-HR"/>
        </w:rPr>
        <w:t xml:space="preserve">.god.                                                                           D E K A N </w:t>
      </w:r>
    </w:p>
    <w:p w:rsidR="00C41456" w:rsidRDefault="00C41456" w:rsidP="00C41456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</w:t>
      </w:r>
    </w:p>
    <w:p w:rsidR="00C41456" w:rsidRPr="007E5019" w:rsidRDefault="00C414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Prof. </w:t>
      </w:r>
      <w:proofErr w:type="gramStart"/>
      <w:r>
        <w:rPr>
          <w:sz w:val="32"/>
          <w:szCs w:val="32"/>
        </w:rPr>
        <w:t>dr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Samir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Dolarević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dipl.inž.građ</w:t>
      </w:r>
      <w:proofErr w:type="spellEnd"/>
      <w:r>
        <w:rPr>
          <w:sz w:val="32"/>
          <w:szCs w:val="32"/>
        </w:rPr>
        <w:t>.</w:t>
      </w:r>
    </w:p>
    <w:sectPr w:rsidR="00C41456" w:rsidRPr="007E5019" w:rsidSect="00BC4F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3">
    <w:nsid w:val="25AA3004"/>
    <w:multiLevelType w:val="hybridMultilevel"/>
    <w:tmpl w:val="AE929F82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4FBF"/>
    <w:rsid w:val="000D7BCF"/>
    <w:rsid w:val="0018703B"/>
    <w:rsid w:val="00293485"/>
    <w:rsid w:val="00320526"/>
    <w:rsid w:val="003361F8"/>
    <w:rsid w:val="00371B3F"/>
    <w:rsid w:val="003D6918"/>
    <w:rsid w:val="003F7EA8"/>
    <w:rsid w:val="004803DA"/>
    <w:rsid w:val="004D415A"/>
    <w:rsid w:val="00515770"/>
    <w:rsid w:val="006671DB"/>
    <w:rsid w:val="00683393"/>
    <w:rsid w:val="006E7DE3"/>
    <w:rsid w:val="007278D9"/>
    <w:rsid w:val="007A7F11"/>
    <w:rsid w:val="007C44DF"/>
    <w:rsid w:val="007E5019"/>
    <w:rsid w:val="00843758"/>
    <w:rsid w:val="00853E2C"/>
    <w:rsid w:val="008C6149"/>
    <w:rsid w:val="009D6A77"/>
    <w:rsid w:val="009F7EE2"/>
    <w:rsid w:val="00AB5AAF"/>
    <w:rsid w:val="00AF5019"/>
    <w:rsid w:val="00B75168"/>
    <w:rsid w:val="00BC4FBF"/>
    <w:rsid w:val="00C41456"/>
    <w:rsid w:val="00C76AA9"/>
    <w:rsid w:val="00C815DA"/>
    <w:rsid w:val="00C97A3B"/>
    <w:rsid w:val="00CB2BAD"/>
    <w:rsid w:val="00CE33BB"/>
    <w:rsid w:val="00D071EF"/>
    <w:rsid w:val="00D14B38"/>
    <w:rsid w:val="00D20160"/>
    <w:rsid w:val="00D74C41"/>
    <w:rsid w:val="00DF0F8D"/>
    <w:rsid w:val="00E828C2"/>
    <w:rsid w:val="00F05EEC"/>
    <w:rsid w:val="00F20550"/>
    <w:rsid w:val="00FD05E5"/>
    <w:rsid w:val="00FF3E98"/>
    <w:rsid w:val="00FF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B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4FBF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FBF"/>
    <w:rPr>
      <w:rFonts w:ascii="Times New Roman" w:eastAsia="Lucida Sans Unicode" w:hAnsi="Times New Roman" w:cs="Times New Roman"/>
      <w:b/>
      <w:bCs/>
      <w:kern w:val="1"/>
      <w:sz w:val="24"/>
      <w:szCs w:val="24"/>
      <w:lang w:val="hr-HR"/>
    </w:rPr>
  </w:style>
  <w:style w:type="paragraph" w:styleId="BodyText">
    <w:name w:val="Body Text"/>
    <w:basedOn w:val="Normal"/>
    <w:link w:val="BodyTextChar"/>
    <w:rsid w:val="00BC4FB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FBF"/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BC4FBF"/>
    <w:pPr>
      <w:jc w:val="both"/>
    </w:pPr>
    <w:rPr>
      <w:i/>
      <w:iCs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BC4FBF"/>
    <w:rPr>
      <w:rFonts w:ascii="Times New Roman" w:eastAsia="Lucida Sans Unicode" w:hAnsi="Times New Roman" w:cs="Times New Roman"/>
      <w:i/>
      <w:iCs/>
      <w:kern w:val="1"/>
      <w:sz w:val="24"/>
      <w:szCs w:val="24"/>
      <w:u w:val="single"/>
      <w:lang w:val="hr-HR"/>
    </w:rPr>
  </w:style>
  <w:style w:type="character" w:styleId="Hyperlink">
    <w:name w:val="Hyperlink"/>
    <w:basedOn w:val="DefaultParagraphFont"/>
    <w:uiPriority w:val="99"/>
    <w:unhideWhenUsed/>
    <w:rsid w:val="00BC4FBF"/>
    <w:rPr>
      <w:strike w:val="0"/>
      <w:dstrike w:val="0"/>
      <w:color w:val="00ACFF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C4FB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87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20</cp:revision>
  <cp:lastPrinted>2021-09-30T11:08:00Z</cp:lastPrinted>
  <dcterms:created xsi:type="dcterms:W3CDTF">2021-09-27T11:43:00Z</dcterms:created>
  <dcterms:modified xsi:type="dcterms:W3CDTF">2024-09-20T12:20:00Z</dcterms:modified>
</cp:coreProperties>
</file>